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3B5D6A" w14:textId="77777777" w:rsidR="00162125" w:rsidRPr="00044307" w:rsidRDefault="00E803EF" w:rsidP="00E803EF">
      <w:pPr>
        <w:spacing w:before="120" w:after="240"/>
        <w:jc w:val="center"/>
        <w:rPr>
          <w:rStyle w:val="Domylnaczcionkaakapitu1"/>
          <w:rFonts w:cs="Calibri"/>
          <w:iCs/>
          <w:color w:val="00B0F0"/>
          <w:sz w:val="40"/>
        </w:rPr>
      </w:pPr>
      <w:r w:rsidRPr="00044307">
        <w:rPr>
          <w:rFonts w:ascii="Century Gothic" w:hAnsi="Century Gothic"/>
          <w:bCs/>
          <w:color w:val="00B0F0"/>
          <w:sz w:val="44"/>
          <w:szCs w:val="26"/>
        </w:rPr>
        <w:t>Formularz</w:t>
      </w:r>
      <w:r w:rsidRPr="00044307">
        <w:rPr>
          <w:rStyle w:val="Domylnaczcionkaakapitu1"/>
          <w:rFonts w:cs="Calibri"/>
          <w:iCs/>
          <w:color w:val="00B0F0"/>
          <w:sz w:val="40"/>
        </w:rPr>
        <w:t xml:space="preserve"> </w:t>
      </w:r>
      <w:r w:rsidRPr="00044307">
        <w:rPr>
          <w:rFonts w:ascii="Century Gothic" w:hAnsi="Century Gothic"/>
          <w:bCs/>
          <w:color w:val="00B0F0"/>
          <w:sz w:val="44"/>
          <w:szCs w:val="26"/>
        </w:rPr>
        <w:t>zgłoszeniowy</w:t>
      </w:r>
    </w:p>
    <w:p w14:paraId="377B728A" w14:textId="03ED8FBD" w:rsidR="00BE7E16" w:rsidRPr="00044307" w:rsidRDefault="0056356C" w:rsidP="00BE7E16">
      <w:pPr>
        <w:spacing w:after="0"/>
        <w:rPr>
          <w:color w:val="00B0F0"/>
        </w:rPr>
      </w:pPr>
      <w:r w:rsidRPr="00162125">
        <w:rPr>
          <w:b/>
        </w:rPr>
        <w:t>Szkolenie</w:t>
      </w:r>
      <w:r w:rsidR="004D46FC">
        <w:rPr>
          <w:b/>
        </w:rPr>
        <w:t xml:space="preserve"> online</w:t>
      </w:r>
      <w:r w:rsidRPr="00162125">
        <w:rPr>
          <w:b/>
        </w:rPr>
        <w:t xml:space="preserve">: </w:t>
      </w:r>
      <w:r w:rsidRPr="00044307">
        <w:rPr>
          <w:b/>
          <w:color w:val="00B0F0"/>
        </w:rPr>
        <w:t>„</w:t>
      </w:r>
      <w:r w:rsidR="00C94EFF" w:rsidRPr="00C94EFF">
        <w:rPr>
          <w:b/>
          <w:color w:val="00B0F0"/>
        </w:rPr>
        <w:t>Zaawansowane Projektowanie Biznesowych Slajdów PowerPoint</w:t>
      </w:r>
      <w:r w:rsidR="002C2B7E" w:rsidRPr="00044307">
        <w:rPr>
          <w:b/>
          <w:color w:val="00B0F0"/>
        </w:rPr>
        <w:t>”</w:t>
      </w:r>
      <w:r w:rsidR="00BE7E16" w:rsidRPr="00044307">
        <w:rPr>
          <w:color w:val="00B0F0"/>
        </w:rPr>
        <w:t xml:space="preserve"> </w:t>
      </w:r>
    </w:p>
    <w:p w14:paraId="15E5F978" w14:textId="77777777" w:rsidR="0056356C" w:rsidRDefault="00162125" w:rsidP="002C2B7E">
      <w:pPr>
        <w:spacing w:after="0"/>
      </w:pPr>
      <w:r>
        <w:t>Organizator: Prezentio.com (firma TulipDesign)</w:t>
      </w:r>
    </w:p>
    <w:p w14:paraId="32A02233" w14:textId="77777777" w:rsidR="002C2B7E" w:rsidRDefault="002C2B7E" w:rsidP="002C2B7E">
      <w:pPr>
        <w:spacing w:after="0"/>
      </w:pPr>
    </w:p>
    <w:p w14:paraId="444CBB72" w14:textId="6D57F316" w:rsidR="00BE7E16" w:rsidRPr="00097507" w:rsidRDefault="00BE7E16" w:rsidP="002C2B7E">
      <w:pPr>
        <w:spacing w:after="0"/>
      </w:pPr>
      <w:r w:rsidRPr="00BE7E16">
        <w:rPr>
          <w:b/>
          <w:bCs/>
        </w:rPr>
        <w:t>Dat</w:t>
      </w:r>
      <w:r w:rsidR="008952A7">
        <w:rPr>
          <w:b/>
          <w:bCs/>
        </w:rPr>
        <w:t>a</w:t>
      </w:r>
      <w:r w:rsidRPr="00BE7E16">
        <w:rPr>
          <w:b/>
          <w:bCs/>
        </w:rPr>
        <w:t xml:space="preserve"> szkolenia:</w:t>
      </w:r>
      <w:r>
        <w:rPr>
          <w:b/>
          <w:bCs/>
        </w:rPr>
        <w:t xml:space="preserve"> </w:t>
      </w:r>
      <w:r w:rsidR="005519A5">
        <w:rPr>
          <w:b/>
          <w:bCs/>
        </w:rPr>
        <w:t xml:space="preserve"> </w:t>
      </w:r>
      <w:r w:rsidR="006D6CD3">
        <w:rPr>
          <w:b/>
          <w:bCs/>
        </w:rPr>
        <w:t>…</w:t>
      </w:r>
      <w:r w:rsidR="005519A5">
        <w:rPr>
          <w:b/>
          <w:bCs/>
        </w:rPr>
        <w:br/>
      </w:r>
    </w:p>
    <w:tbl>
      <w:tblPr>
        <w:tblW w:w="9356" w:type="dxa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823"/>
        <w:gridCol w:w="2551"/>
        <w:gridCol w:w="2367"/>
        <w:gridCol w:w="3615"/>
      </w:tblGrid>
      <w:tr w:rsidR="006F1A74" w:rsidRPr="00F37F3D" w14:paraId="4B186A37" w14:textId="77777777" w:rsidTr="00CD5B66">
        <w:trPr>
          <w:trHeight w:val="454"/>
        </w:trPr>
        <w:tc>
          <w:tcPr>
            <w:tcW w:w="823" w:type="dxa"/>
            <w:tcBorders>
              <w:bottom w:val="single" w:sz="4" w:space="0" w:color="BFBFBF"/>
              <w:right w:val="single" w:sz="4" w:space="0" w:color="A6A6A6"/>
            </w:tcBorders>
            <w:shd w:val="clear" w:color="auto" w:fill="D9D9D9"/>
            <w:vAlign w:val="center"/>
          </w:tcPr>
          <w:p w14:paraId="4EBFD1BD" w14:textId="77777777" w:rsidR="006F1A74" w:rsidRPr="00F37F3D" w:rsidRDefault="006F1A74" w:rsidP="00F37F3D">
            <w:pPr>
              <w:autoSpaceDE/>
              <w:autoSpaceDN/>
              <w:adjustRightInd/>
              <w:spacing w:before="120"/>
              <w:rPr>
                <w:b/>
                <w:szCs w:val="22"/>
              </w:rPr>
            </w:pPr>
            <w:r w:rsidRPr="00F37F3D">
              <w:rPr>
                <w:b/>
                <w:szCs w:val="22"/>
              </w:rPr>
              <w:t>Nr.</w:t>
            </w:r>
          </w:p>
        </w:tc>
        <w:tc>
          <w:tcPr>
            <w:tcW w:w="2551" w:type="dxa"/>
            <w:tcBorders>
              <w:bottom w:val="single" w:sz="4" w:space="0" w:color="BFBFBF"/>
              <w:right w:val="single" w:sz="4" w:space="0" w:color="A6A6A6"/>
            </w:tcBorders>
            <w:shd w:val="clear" w:color="auto" w:fill="D9D9D9"/>
            <w:vAlign w:val="center"/>
          </w:tcPr>
          <w:p w14:paraId="2FDE2AE2" w14:textId="77777777" w:rsidR="006F1A74" w:rsidRPr="00F37F3D" w:rsidRDefault="006F1A74" w:rsidP="00F37F3D">
            <w:pPr>
              <w:autoSpaceDE/>
              <w:autoSpaceDN/>
              <w:adjustRightInd/>
              <w:spacing w:before="120"/>
              <w:rPr>
                <w:b/>
                <w:szCs w:val="22"/>
              </w:rPr>
            </w:pPr>
            <w:r w:rsidRPr="00F37F3D">
              <w:rPr>
                <w:b/>
                <w:szCs w:val="22"/>
              </w:rPr>
              <w:t>Imię i nazwisko uczestnika</w:t>
            </w:r>
          </w:p>
        </w:tc>
        <w:tc>
          <w:tcPr>
            <w:tcW w:w="2367" w:type="dxa"/>
            <w:tcBorders>
              <w:left w:val="single" w:sz="4" w:space="0" w:color="A6A6A6"/>
              <w:bottom w:val="single" w:sz="4" w:space="0" w:color="BFBFBF"/>
              <w:right w:val="single" w:sz="4" w:space="0" w:color="FFFFFF"/>
            </w:tcBorders>
            <w:shd w:val="clear" w:color="auto" w:fill="D9D9D9"/>
            <w:vAlign w:val="center"/>
          </w:tcPr>
          <w:p w14:paraId="791FF72A" w14:textId="77777777" w:rsidR="006F1A74" w:rsidRPr="00F37F3D" w:rsidRDefault="006F1A74" w:rsidP="00F37F3D">
            <w:pPr>
              <w:autoSpaceDE/>
              <w:autoSpaceDN/>
              <w:adjustRightInd/>
              <w:spacing w:before="120"/>
              <w:rPr>
                <w:b/>
                <w:szCs w:val="22"/>
              </w:rPr>
            </w:pPr>
            <w:r w:rsidRPr="00F37F3D">
              <w:rPr>
                <w:b/>
                <w:szCs w:val="22"/>
              </w:rPr>
              <w:t xml:space="preserve">Dane kontaktowe </w:t>
            </w:r>
            <w:r w:rsidRPr="00F37F3D">
              <w:rPr>
                <w:szCs w:val="22"/>
              </w:rPr>
              <w:t>(email, tel.)</w:t>
            </w:r>
            <w:r w:rsidRPr="00F37F3D">
              <w:rPr>
                <w:b/>
                <w:szCs w:val="22"/>
              </w:rPr>
              <w:t xml:space="preserve"> </w:t>
            </w:r>
          </w:p>
        </w:tc>
        <w:tc>
          <w:tcPr>
            <w:tcW w:w="3615" w:type="dxa"/>
            <w:tcBorders>
              <w:left w:val="single" w:sz="4" w:space="0" w:color="A6A6A6"/>
              <w:bottom w:val="single" w:sz="4" w:space="0" w:color="BFBFBF"/>
              <w:right w:val="single" w:sz="4" w:space="0" w:color="FFFFFF"/>
            </w:tcBorders>
            <w:shd w:val="clear" w:color="auto" w:fill="D9D9D9"/>
          </w:tcPr>
          <w:p w14:paraId="5A5A0902" w14:textId="77777777" w:rsidR="006F1A74" w:rsidRPr="00F37F3D" w:rsidRDefault="006F1A74" w:rsidP="00F37F3D">
            <w:pPr>
              <w:autoSpaceDE/>
              <w:autoSpaceDN/>
              <w:adjustRightInd/>
              <w:spacing w:before="120"/>
              <w:rPr>
                <w:b/>
                <w:szCs w:val="22"/>
              </w:rPr>
            </w:pPr>
            <w:r w:rsidRPr="00F37F3D">
              <w:rPr>
                <w:b/>
                <w:szCs w:val="22"/>
              </w:rPr>
              <w:t xml:space="preserve">Dane do faktury </w:t>
            </w:r>
            <w:r w:rsidRPr="00F37F3D">
              <w:rPr>
                <w:b/>
                <w:szCs w:val="22"/>
              </w:rPr>
              <w:br/>
            </w:r>
            <w:r w:rsidRPr="00F37F3D">
              <w:rPr>
                <w:szCs w:val="22"/>
              </w:rPr>
              <w:t>(adres, ew. firma, NIP)</w:t>
            </w:r>
          </w:p>
        </w:tc>
      </w:tr>
      <w:tr w:rsidR="006F1A74" w:rsidRPr="00F37F3D" w14:paraId="5DEBD30F" w14:textId="77777777" w:rsidTr="00CD5B66">
        <w:trPr>
          <w:trHeight w:val="1036"/>
        </w:trPr>
        <w:tc>
          <w:tcPr>
            <w:tcW w:w="823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02AFADAE" w14:textId="77777777" w:rsidR="006F1A74" w:rsidRPr="00F37F3D" w:rsidRDefault="006F1A74" w:rsidP="00F37F3D">
            <w:pPr>
              <w:jc w:val="center"/>
              <w:rPr>
                <w:b/>
                <w:szCs w:val="22"/>
              </w:rPr>
            </w:pPr>
            <w:r w:rsidRPr="00F37F3D">
              <w:rPr>
                <w:b/>
                <w:szCs w:val="22"/>
              </w:rPr>
              <w:t>1</w:t>
            </w:r>
          </w:p>
        </w:tc>
        <w:tc>
          <w:tcPr>
            <w:tcW w:w="2551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28A69CB1" w14:textId="77777777" w:rsidR="006F1A74" w:rsidRPr="00F37F3D" w:rsidRDefault="006F1A74" w:rsidP="0056356C">
            <w:pPr>
              <w:rPr>
                <w:rFonts w:cs="Calibri"/>
                <w:szCs w:val="22"/>
              </w:rPr>
            </w:pPr>
          </w:p>
        </w:tc>
        <w:tc>
          <w:tcPr>
            <w:tcW w:w="23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FFFFFF"/>
            </w:tcBorders>
            <w:vAlign w:val="center"/>
          </w:tcPr>
          <w:p w14:paraId="1AD5F9CA" w14:textId="77777777" w:rsidR="008952A7" w:rsidRPr="00F37F3D" w:rsidRDefault="008952A7" w:rsidP="008952A7">
            <w:pPr>
              <w:rPr>
                <w:szCs w:val="22"/>
              </w:rPr>
            </w:pPr>
            <w:r w:rsidRPr="00F37F3D">
              <w:rPr>
                <w:szCs w:val="22"/>
              </w:rPr>
              <w:t>@:</w:t>
            </w:r>
          </w:p>
          <w:p w14:paraId="1DDC6971" w14:textId="77777777" w:rsidR="006F1A74" w:rsidRPr="00F37F3D" w:rsidRDefault="008952A7" w:rsidP="008952A7">
            <w:pPr>
              <w:rPr>
                <w:szCs w:val="22"/>
              </w:rPr>
            </w:pPr>
            <w:r w:rsidRPr="00F37F3D">
              <w:rPr>
                <w:szCs w:val="22"/>
              </w:rPr>
              <w:t>tel:</w:t>
            </w:r>
          </w:p>
        </w:tc>
        <w:tc>
          <w:tcPr>
            <w:tcW w:w="361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FFFFFF"/>
            </w:tcBorders>
          </w:tcPr>
          <w:p w14:paraId="2BC5CA3A" w14:textId="77777777" w:rsidR="006F1A74" w:rsidRPr="00F37F3D" w:rsidRDefault="006F1A74" w:rsidP="00CE36B0">
            <w:pPr>
              <w:spacing w:after="0"/>
              <w:rPr>
                <w:szCs w:val="22"/>
              </w:rPr>
            </w:pPr>
          </w:p>
        </w:tc>
      </w:tr>
      <w:tr w:rsidR="006F1A74" w:rsidRPr="00F37F3D" w14:paraId="58B6EF9A" w14:textId="77777777" w:rsidTr="00CD5B66">
        <w:trPr>
          <w:trHeight w:val="1036"/>
        </w:trPr>
        <w:tc>
          <w:tcPr>
            <w:tcW w:w="823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3B0CC4EF" w14:textId="77777777" w:rsidR="006F1A74" w:rsidRPr="00F37F3D" w:rsidRDefault="006F1A74" w:rsidP="008E3593">
            <w:pPr>
              <w:jc w:val="center"/>
              <w:rPr>
                <w:b/>
                <w:szCs w:val="22"/>
              </w:rPr>
            </w:pPr>
            <w:r w:rsidRPr="00F37F3D">
              <w:rPr>
                <w:b/>
                <w:szCs w:val="22"/>
              </w:rPr>
              <w:t>2</w:t>
            </w:r>
          </w:p>
        </w:tc>
        <w:tc>
          <w:tcPr>
            <w:tcW w:w="2551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73EBE089" w14:textId="77777777" w:rsidR="006F1A74" w:rsidRPr="00F37F3D" w:rsidRDefault="006F1A74" w:rsidP="008E3593">
            <w:pPr>
              <w:rPr>
                <w:rFonts w:cs="Calibri"/>
                <w:szCs w:val="22"/>
              </w:rPr>
            </w:pPr>
          </w:p>
        </w:tc>
        <w:tc>
          <w:tcPr>
            <w:tcW w:w="23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FFFFFF"/>
            </w:tcBorders>
            <w:vAlign w:val="center"/>
          </w:tcPr>
          <w:p w14:paraId="3B11CE32" w14:textId="77777777" w:rsidR="006F1A74" w:rsidRPr="00F37F3D" w:rsidRDefault="006F1A74" w:rsidP="008E3593">
            <w:pPr>
              <w:rPr>
                <w:szCs w:val="22"/>
              </w:rPr>
            </w:pPr>
            <w:r w:rsidRPr="00F37F3D">
              <w:rPr>
                <w:szCs w:val="22"/>
              </w:rPr>
              <w:t>@:</w:t>
            </w:r>
          </w:p>
          <w:p w14:paraId="352039B1" w14:textId="77777777" w:rsidR="006F1A74" w:rsidRPr="00F37F3D" w:rsidRDefault="006F1A74" w:rsidP="008E3593">
            <w:pPr>
              <w:rPr>
                <w:szCs w:val="22"/>
              </w:rPr>
            </w:pPr>
            <w:r w:rsidRPr="00F37F3D">
              <w:rPr>
                <w:szCs w:val="22"/>
              </w:rPr>
              <w:t>tel:</w:t>
            </w:r>
          </w:p>
        </w:tc>
        <w:tc>
          <w:tcPr>
            <w:tcW w:w="361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FFFFFF"/>
            </w:tcBorders>
          </w:tcPr>
          <w:p w14:paraId="305219DD" w14:textId="77777777" w:rsidR="006F1A74" w:rsidRPr="00F37F3D" w:rsidRDefault="006F1A74" w:rsidP="008E3593">
            <w:pPr>
              <w:rPr>
                <w:szCs w:val="22"/>
              </w:rPr>
            </w:pPr>
          </w:p>
        </w:tc>
      </w:tr>
      <w:tr w:rsidR="006F1A74" w:rsidRPr="00F37F3D" w14:paraId="7759E3B7" w14:textId="77777777" w:rsidTr="00CD5B66">
        <w:trPr>
          <w:trHeight w:val="1036"/>
        </w:trPr>
        <w:tc>
          <w:tcPr>
            <w:tcW w:w="823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7D12C93F" w14:textId="77777777" w:rsidR="006F1A74" w:rsidRPr="00F37F3D" w:rsidRDefault="006F1A74" w:rsidP="008E3593">
            <w:pPr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3</w:t>
            </w:r>
          </w:p>
        </w:tc>
        <w:tc>
          <w:tcPr>
            <w:tcW w:w="2551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54BF8214" w14:textId="77777777" w:rsidR="006F1A74" w:rsidRPr="00F37F3D" w:rsidRDefault="006F1A74" w:rsidP="008E3593">
            <w:pPr>
              <w:rPr>
                <w:rFonts w:cs="Calibri"/>
                <w:szCs w:val="22"/>
              </w:rPr>
            </w:pPr>
          </w:p>
        </w:tc>
        <w:tc>
          <w:tcPr>
            <w:tcW w:w="23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FFFFFF"/>
            </w:tcBorders>
            <w:vAlign w:val="center"/>
          </w:tcPr>
          <w:p w14:paraId="51EE0D69" w14:textId="77777777" w:rsidR="006F1A74" w:rsidRPr="00F37F3D" w:rsidRDefault="006F1A74" w:rsidP="008E3593">
            <w:pPr>
              <w:rPr>
                <w:szCs w:val="22"/>
              </w:rPr>
            </w:pPr>
            <w:r w:rsidRPr="00F37F3D">
              <w:rPr>
                <w:szCs w:val="22"/>
              </w:rPr>
              <w:t>@:</w:t>
            </w:r>
          </w:p>
          <w:p w14:paraId="34854E4F" w14:textId="77777777" w:rsidR="006F1A74" w:rsidRPr="00F37F3D" w:rsidRDefault="006F1A74" w:rsidP="008E3593">
            <w:pPr>
              <w:rPr>
                <w:szCs w:val="22"/>
              </w:rPr>
            </w:pPr>
            <w:r w:rsidRPr="00F37F3D">
              <w:rPr>
                <w:szCs w:val="22"/>
              </w:rPr>
              <w:t>tel:</w:t>
            </w:r>
          </w:p>
        </w:tc>
        <w:tc>
          <w:tcPr>
            <w:tcW w:w="361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FFFFFF"/>
            </w:tcBorders>
          </w:tcPr>
          <w:p w14:paraId="791A0C61" w14:textId="77777777" w:rsidR="006F1A74" w:rsidRPr="00F37F3D" w:rsidRDefault="006F1A74" w:rsidP="008E3593">
            <w:pPr>
              <w:rPr>
                <w:szCs w:val="22"/>
              </w:rPr>
            </w:pPr>
          </w:p>
        </w:tc>
      </w:tr>
    </w:tbl>
    <w:p w14:paraId="4E81D4B2" w14:textId="77777777" w:rsidR="0056356C" w:rsidRDefault="0056356C" w:rsidP="0056356C"/>
    <w:p w14:paraId="65C99C2F" w14:textId="77777777" w:rsidR="007473C0" w:rsidRPr="00E466FC" w:rsidRDefault="00162125" w:rsidP="0056356C">
      <w:r>
        <w:t>Przekazane</w:t>
      </w:r>
      <w:r w:rsidR="0056356C">
        <w:t xml:space="preserve"> dane będą służyć wyłącznie do spraw organizacyjnych dotyczących szkolenia oraz nie będą przekazywane osobom trzecim. </w:t>
      </w:r>
    </w:p>
    <w:p w14:paraId="0279AA05" w14:textId="77777777" w:rsidR="00CA76A7" w:rsidRDefault="00CA76A7" w:rsidP="00CA76A7">
      <w:pPr>
        <w:pStyle w:val="Default"/>
        <w:rPr>
          <w:rFonts w:ascii="Calibri" w:hAnsi="Calibri"/>
          <w:b/>
          <w:bCs/>
          <w:sz w:val="22"/>
          <w:szCs w:val="22"/>
        </w:rPr>
      </w:pPr>
      <w:r w:rsidRPr="00F37F3D">
        <w:rPr>
          <w:rFonts w:ascii="Calibri" w:hAnsi="Calibri"/>
          <w:b/>
          <w:bCs/>
          <w:sz w:val="22"/>
          <w:szCs w:val="22"/>
        </w:rPr>
        <w:t xml:space="preserve">Warunki uczestnictwa w szkoleniu </w:t>
      </w:r>
    </w:p>
    <w:p w14:paraId="107C275C" w14:textId="5DD7B491" w:rsidR="00BD398F" w:rsidRPr="00991A97" w:rsidRDefault="00BD398F" w:rsidP="00C94EFF">
      <w:pPr>
        <w:pStyle w:val="Default"/>
        <w:numPr>
          <w:ilvl w:val="0"/>
          <w:numId w:val="15"/>
        </w:numPr>
        <w:rPr>
          <w:rFonts w:ascii="Calibri" w:hAnsi="Calibri" w:cs="Trebuchet MS"/>
          <w:sz w:val="22"/>
          <w:szCs w:val="22"/>
        </w:rPr>
      </w:pPr>
      <w:r w:rsidRPr="00991A97">
        <w:rPr>
          <w:rFonts w:ascii="Calibri" w:hAnsi="Calibri" w:cs="Trebuchet MS"/>
          <w:sz w:val="22"/>
          <w:szCs w:val="22"/>
        </w:rPr>
        <w:t>Koszt uczestnictwa</w:t>
      </w:r>
      <w:r>
        <w:rPr>
          <w:rFonts w:ascii="Calibri" w:hAnsi="Calibri" w:cs="Trebuchet MS"/>
          <w:sz w:val="22"/>
          <w:szCs w:val="22"/>
        </w:rPr>
        <w:t xml:space="preserve"> za szkolenie </w:t>
      </w:r>
      <w:r w:rsidR="006F1A74">
        <w:rPr>
          <w:rFonts w:ascii="Calibri" w:hAnsi="Calibri" w:cs="Trebuchet MS"/>
          <w:sz w:val="22"/>
          <w:szCs w:val="22"/>
        </w:rPr>
        <w:t>online 3x</w:t>
      </w:r>
      <w:r w:rsidR="004211E3">
        <w:rPr>
          <w:rFonts w:ascii="Calibri" w:hAnsi="Calibri" w:cs="Trebuchet MS"/>
          <w:sz w:val="22"/>
          <w:szCs w:val="22"/>
        </w:rPr>
        <w:t>4</w:t>
      </w:r>
      <w:r w:rsidR="006F1A74">
        <w:rPr>
          <w:rFonts w:ascii="Calibri" w:hAnsi="Calibri" w:cs="Trebuchet MS"/>
          <w:sz w:val="22"/>
          <w:szCs w:val="22"/>
        </w:rPr>
        <w:t xml:space="preserve"> godzinn</w:t>
      </w:r>
      <w:r w:rsidR="002C79ED">
        <w:rPr>
          <w:rFonts w:ascii="Calibri" w:hAnsi="Calibri" w:cs="Trebuchet MS"/>
          <w:sz w:val="22"/>
          <w:szCs w:val="22"/>
        </w:rPr>
        <w:t>y</w:t>
      </w:r>
      <w:r>
        <w:rPr>
          <w:rFonts w:ascii="Calibri" w:hAnsi="Calibri" w:cs="Trebuchet MS"/>
          <w:sz w:val="22"/>
          <w:szCs w:val="22"/>
        </w:rPr>
        <w:t>:</w:t>
      </w:r>
      <w:r w:rsidRPr="00991A97">
        <w:rPr>
          <w:rFonts w:ascii="Calibri" w:hAnsi="Calibri" w:cs="Trebuchet MS"/>
          <w:sz w:val="22"/>
          <w:szCs w:val="22"/>
        </w:rPr>
        <w:t xml:space="preserve"> </w:t>
      </w:r>
      <w:r w:rsidR="00C94EFF">
        <w:rPr>
          <w:rFonts w:ascii="Calibri" w:hAnsi="Calibri" w:cs="Trebuchet MS"/>
          <w:b/>
          <w:sz w:val="22"/>
          <w:szCs w:val="22"/>
        </w:rPr>
        <w:t>777</w:t>
      </w:r>
      <w:r w:rsidR="00891215">
        <w:rPr>
          <w:rFonts w:ascii="Calibri" w:hAnsi="Calibri" w:cs="Trebuchet MS"/>
          <w:b/>
          <w:sz w:val="22"/>
          <w:szCs w:val="22"/>
        </w:rPr>
        <w:t xml:space="preserve"> </w:t>
      </w:r>
      <w:r w:rsidRPr="003050AD">
        <w:rPr>
          <w:rFonts w:ascii="Calibri" w:hAnsi="Calibri" w:cs="Trebuchet MS"/>
          <w:b/>
          <w:sz w:val="22"/>
          <w:szCs w:val="22"/>
        </w:rPr>
        <w:t>zł</w:t>
      </w:r>
      <w:r>
        <w:rPr>
          <w:rFonts w:ascii="Calibri" w:hAnsi="Calibri" w:cs="Trebuchet MS"/>
          <w:bCs/>
          <w:sz w:val="22"/>
          <w:szCs w:val="22"/>
        </w:rPr>
        <w:t xml:space="preserve"> netto</w:t>
      </w:r>
      <w:r w:rsidRPr="00991A97">
        <w:rPr>
          <w:rFonts w:ascii="Calibri" w:hAnsi="Calibri" w:cs="Trebuchet MS"/>
          <w:bCs/>
          <w:sz w:val="22"/>
          <w:szCs w:val="22"/>
        </w:rPr>
        <w:t>.</w:t>
      </w:r>
      <w:r w:rsidRPr="00991A97">
        <w:rPr>
          <w:rFonts w:ascii="Calibri" w:hAnsi="Calibri" w:cs="Trebuchet MS"/>
          <w:b/>
          <w:bCs/>
          <w:sz w:val="22"/>
          <w:szCs w:val="22"/>
        </w:rPr>
        <w:br/>
      </w:r>
      <w:r w:rsidRPr="00991A97">
        <w:rPr>
          <w:rFonts w:ascii="Calibri" w:hAnsi="Calibri" w:cs="Trebuchet MS"/>
          <w:sz w:val="22"/>
          <w:szCs w:val="22"/>
        </w:rPr>
        <w:t xml:space="preserve">W przypadku zgłoszenia dwóch i więcej osób z tej samej instytucji zniżka </w:t>
      </w:r>
      <w:r w:rsidR="00C94EFF">
        <w:rPr>
          <w:rFonts w:ascii="Calibri" w:hAnsi="Calibri" w:cs="Trebuchet MS"/>
          <w:sz w:val="22"/>
          <w:szCs w:val="22"/>
        </w:rPr>
        <w:t>70</w:t>
      </w:r>
      <w:r w:rsidRPr="00991A97">
        <w:rPr>
          <w:rFonts w:ascii="Calibri" w:hAnsi="Calibri" w:cs="Trebuchet MS"/>
          <w:sz w:val="22"/>
          <w:szCs w:val="22"/>
        </w:rPr>
        <w:t xml:space="preserve"> zł za każdą kolejną osobę. Koszt obejmuje: </w:t>
      </w:r>
    </w:p>
    <w:p w14:paraId="05FEA7FB" w14:textId="78EB5E06" w:rsidR="00024539" w:rsidRPr="00F37F3D" w:rsidRDefault="00CA76A7" w:rsidP="00E803EF">
      <w:pPr>
        <w:pStyle w:val="Default"/>
        <w:numPr>
          <w:ilvl w:val="0"/>
          <w:numId w:val="12"/>
        </w:numPr>
        <w:ind w:left="1134"/>
        <w:rPr>
          <w:rFonts w:ascii="Calibri" w:hAnsi="Calibri" w:cs="Trebuchet MS"/>
          <w:sz w:val="22"/>
          <w:szCs w:val="22"/>
        </w:rPr>
      </w:pPr>
      <w:r w:rsidRPr="00F37F3D">
        <w:rPr>
          <w:rFonts w:ascii="Calibri" w:hAnsi="Calibri" w:cs="Trebuchet MS"/>
          <w:sz w:val="22"/>
          <w:szCs w:val="22"/>
        </w:rPr>
        <w:t>udział w szkoleniu</w:t>
      </w:r>
      <w:r w:rsidR="00707BD7">
        <w:rPr>
          <w:rFonts w:ascii="Calibri" w:hAnsi="Calibri" w:cs="Trebuchet MS"/>
          <w:sz w:val="22"/>
          <w:szCs w:val="22"/>
        </w:rPr>
        <w:t xml:space="preserve">, </w:t>
      </w:r>
      <w:r w:rsidR="00C94EFF">
        <w:rPr>
          <w:rFonts w:ascii="Calibri" w:hAnsi="Calibri" w:cs="Trebuchet MS"/>
          <w:sz w:val="22"/>
          <w:szCs w:val="22"/>
        </w:rPr>
        <w:t>2</w:t>
      </w:r>
      <w:r w:rsidR="00C77B99">
        <w:rPr>
          <w:rFonts w:ascii="Calibri" w:hAnsi="Calibri" w:cs="Trebuchet MS"/>
          <w:sz w:val="22"/>
          <w:szCs w:val="22"/>
        </w:rPr>
        <w:t xml:space="preserve"> dni</w:t>
      </w:r>
      <w:r w:rsidR="00C94EFF">
        <w:rPr>
          <w:rFonts w:ascii="Calibri" w:hAnsi="Calibri" w:cs="Trebuchet MS"/>
          <w:sz w:val="22"/>
          <w:szCs w:val="22"/>
        </w:rPr>
        <w:t>, 8 godzin</w:t>
      </w:r>
      <w:r w:rsidR="00C77B99">
        <w:rPr>
          <w:rFonts w:ascii="Calibri" w:hAnsi="Calibri" w:cs="Trebuchet MS"/>
          <w:sz w:val="22"/>
          <w:szCs w:val="22"/>
        </w:rPr>
        <w:t>.</w:t>
      </w:r>
    </w:p>
    <w:p w14:paraId="157EEB1A" w14:textId="5213778C" w:rsidR="00E803EF" w:rsidRDefault="00E803EF" w:rsidP="00E803EF">
      <w:pPr>
        <w:pStyle w:val="Default"/>
        <w:numPr>
          <w:ilvl w:val="0"/>
          <w:numId w:val="12"/>
        </w:numPr>
        <w:ind w:left="1134"/>
        <w:rPr>
          <w:rFonts w:ascii="Calibri" w:hAnsi="Calibri" w:cs="Trebuchet MS"/>
          <w:sz w:val="22"/>
          <w:szCs w:val="22"/>
        </w:rPr>
      </w:pPr>
      <w:r>
        <w:rPr>
          <w:rFonts w:ascii="Calibri" w:hAnsi="Calibri" w:cs="Trebuchet MS"/>
          <w:sz w:val="22"/>
          <w:szCs w:val="22"/>
        </w:rPr>
        <w:t>Dodatki</w:t>
      </w:r>
      <w:r w:rsidR="00281ADD">
        <w:rPr>
          <w:rFonts w:ascii="Calibri" w:hAnsi="Calibri" w:cs="Trebuchet MS"/>
          <w:sz w:val="22"/>
          <w:szCs w:val="22"/>
        </w:rPr>
        <w:t xml:space="preserve"> o wartości </w:t>
      </w:r>
      <w:r w:rsidR="006B1D14">
        <w:rPr>
          <w:rFonts w:ascii="Calibri" w:hAnsi="Calibri" w:cs="Trebuchet MS"/>
          <w:sz w:val="22"/>
          <w:szCs w:val="22"/>
        </w:rPr>
        <w:t>ponad 400</w:t>
      </w:r>
      <w:r w:rsidR="00281ADD">
        <w:rPr>
          <w:rFonts w:ascii="Calibri" w:hAnsi="Calibri" w:cs="Trebuchet MS"/>
          <w:sz w:val="22"/>
          <w:szCs w:val="22"/>
        </w:rPr>
        <w:t xml:space="preserve"> zł</w:t>
      </w:r>
      <w:r w:rsidR="007B12B5">
        <w:rPr>
          <w:rFonts w:ascii="Calibri" w:hAnsi="Calibri" w:cs="Trebuchet MS"/>
          <w:sz w:val="22"/>
          <w:szCs w:val="22"/>
        </w:rPr>
        <w:t>:</w:t>
      </w:r>
    </w:p>
    <w:p w14:paraId="465D0DDB" w14:textId="0AFF3253" w:rsidR="00281ADD" w:rsidRPr="00281ADD" w:rsidRDefault="00281ADD" w:rsidP="00281ADD">
      <w:pPr>
        <w:pStyle w:val="Default"/>
        <w:numPr>
          <w:ilvl w:val="0"/>
          <w:numId w:val="13"/>
        </w:numPr>
        <w:rPr>
          <w:rFonts w:ascii="Calibri" w:hAnsi="Calibri" w:cs="Trebuchet MS"/>
          <w:sz w:val="22"/>
          <w:szCs w:val="22"/>
        </w:rPr>
      </w:pPr>
      <w:r w:rsidRPr="00281ADD">
        <w:rPr>
          <w:rFonts w:ascii="Calibri" w:hAnsi="Calibri" w:cs="Trebuchet MS"/>
          <w:sz w:val="22"/>
          <w:szCs w:val="22"/>
        </w:rPr>
        <w:t>zestaw grafik do prezentacji (licencja komercyjna) o wartości 150 zł</w:t>
      </w:r>
      <w:r>
        <w:rPr>
          <w:rFonts w:ascii="Calibri" w:hAnsi="Calibri" w:cs="Trebuchet MS"/>
          <w:sz w:val="22"/>
          <w:szCs w:val="22"/>
        </w:rPr>
        <w:t>.</w:t>
      </w:r>
    </w:p>
    <w:p w14:paraId="7AE96226" w14:textId="15A0247A" w:rsidR="00281ADD" w:rsidRDefault="00281ADD" w:rsidP="00281ADD">
      <w:pPr>
        <w:pStyle w:val="Default"/>
        <w:numPr>
          <w:ilvl w:val="0"/>
          <w:numId w:val="13"/>
        </w:numPr>
        <w:rPr>
          <w:rFonts w:ascii="Calibri" w:hAnsi="Calibri" w:cs="Trebuchet MS"/>
          <w:sz w:val="22"/>
          <w:szCs w:val="22"/>
        </w:rPr>
      </w:pPr>
      <w:r w:rsidRPr="00281ADD">
        <w:rPr>
          <w:rFonts w:ascii="Calibri" w:hAnsi="Calibri" w:cs="Trebuchet MS"/>
          <w:sz w:val="22"/>
          <w:szCs w:val="22"/>
        </w:rPr>
        <w:t xml:space="preserve">subskrypcja na 2 miesiące do bazy ikonek, grafik, map do PowerPoint </w:t>
      </w:r>
      <w:r>
        <w:rPr>
          <w:rFonts w:ascii="Calibri" w:hAnsi="Calibri" w:cs="Trebuchet MS"/>
          <w:sz w:val="22"/>
          <w:szCs w:val="22"/>
        </w:rPr>
        <w:t>(infodiagram.com</w:t>
      </w:r>
      <w:r w:rsidRPr="00281ADD">
        <w:rPr>
          <w:rFonts w:ascii="Calibri" w:hAnsi="Calibri" w:cs="Trebuchet MS"/>
          <w:sz w:val="22"/>
          <w:szCs w:val="22"/>
        </w:rPr>
        <w:t xml:space="preserve">) o wartości </w:t>
      </w:r>
      <w:r>
        <w:rPr>
          <w:rFonts w:ascii="Calibri" w:hAnsi="Calibri" w:cs="Trebuchet MS"/>
          <w:sz w:val="22"/>
          <w:szCs w:val="22"/>
        </w:rPr>
        <w:t xml:space="preserve">(2x29$) </w:t>
      </w:r>
      <w:r w:rsidR="00B47131">
        <w:rPr>
          <w:rFonts w:ascii="Calibri" w:hAnsi="Calibri" w:cs="Trebuchet MS"/>
          <w:sz w:val="22"/>
          <w:szCs w:val="22"/>
        </w:rPr>
        <w:t xml:space="preserve">około </w:t>
      </w:r>
      <w:r>
        <w:rPr>
          <w:rFonts w:ascii="Calibri" w:hAnsi="Calibri" w:cs="Trebuchet MS"/>
          <w:sz w:val="22"/>
          <w:szCs w:val="22"/>
        </w:rPr>
        <w:t>230</w:t>
      </w:r>
      <w:r w:rsidRPr="00281ADD">
        <w:rPr>
          <w:rFonts w:ascii="Calibri" w:hAnsi="Calibri" w:cs="Trebuchet MS"/>
          <w:sz w:val="22"/>
          <w:szCs w:val="22"/>
        </w:rPr>
        <w:t xml:space="preserve"> zł</w:t>
      </w:r>
      <w:r>
        <w:rPr>
          <w:rFonts w:ascii="Calibri" w:hAnsi="Calibri" w:cs="Trebuchet MS"/>
          <w:sz w:val="22"/>
          <w:szCs w:val="22"/>
        </w:rPr>
        <w:t>.</w:t>
      </w:r>
    </w:p>
    <w:p w14:paraId="56569F28" w14:textId="079AA428" w:rsidR="00C94EFF" w:rsidRDefault="00C94EFF" w:rsidP="00281ADD">
      <w:pPr>
        <w:pStyle w:val="Default"/>
        <w:numPr>
          <w:ilvl w:val="0"/>
          <w:numId w:val="13"/>
        </w:numPr>
        <w:rPr>
          <w:rFonts w:ascii="Calibri" w:hAnsi="Calibri" w:cs="Trebuchet MS"/>
          <w:sz w:val="22"/>
          <w:szCs w:val="22"/>
        </w:rPr>
      </w:pPr>
      <w:r>
        <w:rPr>
          <w:rFonts w:ascii="Calibri" w:hAnsi="Calibri" w:cs="Trebuchet MS"/>
          <w:sz w:val="22"/>
          <w:szCs w:val="22"/>
        </w:rPr>
        <w:t>Materiały szkoleniowe</w:t>
      </w:r>
    </w:p>
    <w:p w14:paraId="75ADF116" w14:textId="77777777" w:rsidR="00CA76A7" w:rsidRPr="00496E39" w:rsidRDefault="00CA76A7" w:rsidP="00C94EFF">
      <w:pPr>
        <w:pStyle w:val="Default"/>
        <w:numPr>
          <w:ilvl w:val="0"/>
          <w:numId w:val="16"/>
        </w:numPr>
        <w:rPr>
          <w:rFonts w:ascii="Calibri" w:hAnsi="Calibri" w:cs="Trebuchet MS"/>
          <w:bCs/>
          <w:sz w:val="22"/>
          <w:szCs w:val="22"/>
        </w:rPr>
      </w:pPr>
      <w:r w:rsidRPr="00496E39">
        <w:rPr>
          <w:rFonts w:ascii="Calibri" w:hAnsi="Calibri" w:cs="Trebuchet MS"/>
          <w:sz w:val="22"/>
          <w:szCs w:val="22"/>
        </w:rPr>
        <w:t xml:space="preserve">Aby uczestniczyć w szkoleniu należy przesłać wypełniony formularz zgłoszeniowy </w:t>
      </w:r>
      <w:r w:rsidR="00D3314D" w:rsidRPr="00496E39">
        <w:rPr>
          <w:rFonts w:ascii="Calibri" w:hAnsi="Calibri" w:cs="Trebuchet MS"/>
          <w:sz w:val="22"/>
          <w:szCs w:val="22"/>
        </w:rPr>
        <w:t xml:space="preserve">oraz potwierdzenie przelewu </w:t>
      </w:r>
      <w:r w:rsidRPr="00496E39">
        <w:rPr>
          <w:rFonts w:ascii="Calibri" w:hAnsi="Calibri" w:cs="Trebuchet MS"/>
          <w:sz w:val="22"/>
          <w:szCs w:val="22"/>
        </w:rPr>
        <w:t xml:space="preserve">na adres e-mail: </w:t>
      </w:r>
      <w:hyperlink r:id="rId8" w:history="1">
        <w:r w:rsidR="00097507" w:rsidRPr="00496E39">
          <w:rPr>
            <w:rStyle w:val="Hyperlink"/>
            <w:rFonts w:ascii="Calibri" w:hAnsi="Calibri" w:cs="Trebuchet MS"/>
            <w:sz w:val="22"/>
            <w:szCs w:val="22"/>
          </w:rPr>
          <w:t>szkolenia@prezentio.com</w:t>
        </w:r>
      </w:hyperlink>
      <w:r w:rsidR="00496E39" w:rsidRPr="00496E39">
        <w:rPr>
          <w:rFonts w:ascii="Calibri" w:hAnsi="Calibri" w:cs="Trebuchet MS"/>
          <w:sz w:val="22"/>
          <w:szCs w:val="22"/>
        </w:rPr>
        <w:t xml:space="preserve"> . Na życzenie wystawiamy fakturę Pro Forma przed zapłatą. </w:t>
      </w:r>
      <w:r w:rsidRPr="00496E39">
        <w:rPr>
          <w:rFonts w:ascii="Calibri" w:hAnsi="Calibri" w:cs="Trebuchet MS"/>
          <w:sz w:val="22"/>
          <w:szCs w:val="22"/>
        </w:rPr>
        <w:t xml:space="preserve"> </w:t>
      </w:r>
      <w:r w:rsidR="00875F25">
        <w:rPr>
          <w:rFonts w:ascii="Calibri" w:hAnsi="Calibri" w:cs="Trebuchet MS"/>
          <w:sz w:val="22"/>
          <w:szCs w:val="22"/>
        </w:rPr>
        <w:t xml:space="preserve"> </w:t>
      </w:r>
    </w:p>
    <w:p w14:paraId="2D06D620" w14:textId="77777777" w:rsidR="00CA76A7" w:rsidRPr="00F37F3D" w:rsidRDefault="00CA76A7" w:rsidP="00C94EFF">
      <w:pPr>
        <w:pStyle w:val="Default"/>
        <w:numPr>
          <w:ilvl w:val="0"/>
          <w:numId w:val="16"/>
        </w:numPr>
        <w:rPr>
          <w:rFonts w:ascii="Calibri" w:hAnsi="Calibri" w:cs="Trebuchet MS"/>
          <w:sz w:val="22"/>
          <w:szCs w:val="22"/>
        </w:rPr>
      </w:pPr>
      <w:r w:rsidRPr="00F37F3D">
        <w:rPr>
          <w:rFonts w:ascii="Calibri" w:hAnsi="Calibri" w:cs="Trebuchet MS"/>
          <w:sz w:val="22"/>
          <w:szCs w:val="22"/>
        </w:rPr>
        <w:t xml:space="preserve">Organizator potwierdza przyjęcie zgłoszenia e-mailem. </w:t>
      </w:r>
    </w:p>
    <w:p w14:paraId="7A514A49" w14:textId="77777777" w:rsidR="00CD6142" w:rsidRDefault="00CD6142" w:rsidP="00C94EFF">
      <w:pPr>
        <w:pStyle w:val="Default"/>
        <w:numPr>
          <w:ilvl w:val="0"/>
          <w:numId w:val="16"/>
        </w:numPr>
        <w:rPr>
          <w:rFonts w:ascii="Calibri" w:hAnsi="Calibri" w:cs="Trebuchet MS"/>
          <w:sz w:val="22"/>
          <w:szCs w:val="22"/>
        </w:rPr>
      </w:pPr>
      <w:r w:rsidRPr="00CD6142">
        <w:rPr>
          <w:rFonts w:ascii="Calibri" w:hAnsi="Calibri" w:cs="Trebuchet MS"/>
          <w:sz w:val="22"/>
          <w:szCs w:val="22"/>
        </w:rPr>
        <w:t>Możliwa jest zmiana uczestnika.</w:t>
      </w:r>
    </w:p>
    <w:p w14:paraId="1B37B45C" w14:textId="670D0898" w:rsidR="00CA2842" w:rsidRPr="00CD6142" w:rsidRDefault="00CA2842" w:rsidP="00C94EFF">
      <w:pPr>
        <w:pStyle w:val="Default"/>
        <w:numPr>
          <w:ilvl w:val="0"/>
          <w:numId w:val="16"/>
        </w:numPr>
        <w:rPr>
          <w:rFonts w:ascii="Calibri" w:hAnsi="Calibri" w:cs="Trebuchet MS"/>
          <w:sz w:val="22"/>
          <w:szCs w:val="22"/>
        </w:rPr>
      </w:pPr>
      <w:r>
        <w:rPr>
          <w:rFonts w:ascii="Calibri" w:hAnsi="Calibri" w:cs="Trebuchet MS"/>
          <w:sz w:val="22"/>
          <w:szCs w:val="22"/>
        </w:rPr>
        <w:t>Zrezygnować ze szkolenia można najpóźniej na 7 dni przed rozpoczęciem, po tym czasie wpłata nie jest zwracana.</w:t>
      </w:r>
    </w:p>
    <w:p w14:paraId="1B9BC95C" w14:textId="77777777" w:rsidR="00CA76A7" w:rsidRPr="00CD6142" w:rsidRDefault="00CD6142" w:rsidP="00C94EFF">
      <w:pPr>
        <w:numPr>
          <w:ilvl w:val="0"/>
          <w:numId w:val="16"/>
        </w:numPr>
        <w:rPr>
          <w:rFonts w:cs="Trebuchet MS"/>
          <w:szCs w:val="22"/>
        </w:rPr>
      </w:pPr>
      <w:r w:rsidRPr="00CD6142">
        <w:rPr>
          <w:rFonts w:cs="Calibri"/>
          <w:szCs w:val="22"/>
        </w:rPr>
        <w:t>Szkolenie przewidziane jest dla min. 4 osób. W przypadku niedostatecznej ilości zgłoszonych uczestników, szkolenie zostanie przełożone na inny termin albo organizator zwróci wpłatę</w:t>
      </w:r>
      <w:r w:rsidRPr="00CD6142">
        <w:rPr>
          <w:rFonts w:cs="Calibri"/>
          <w:szCs w:val="22"/>
        </w:rPr>
        <w:br/>
        <w:t>za szkolenie.</w:t>
      </w:r>
      <w:r w:rsidR="00CA76A7" w:rsidRPr="00CD6142">
        <w:rPr>
          <w:rFonts w:cs="Trebuchet MS"/>
          <w:szCs w:val="22"/>
        </w:rPr>
        <w:t xml:space="preserve"> </w:t>
      </w:r>
    </w:p>
    <w:p w14:paraId="42888532" w14:textId="77777777" w:rsidR="00CA76A7" w:rsidRPr="00D3314D" w:rsidRDefault="00CA76A7" w:rsidP="00162125">
      <w:pPr>
        <w:autoSpaceDE/>
        <w:autoSpaceDN/>
        <w:adjustRightInd/>
        <w:spacing w:after="0"/>
        <w:rPr>
          <w:szCs w:val="22"/>
        </w:rPr>
      </w:pPr>
    </w:p>
    <w:p w14:paraId="0A6AA08A" w14:textId="529837EB" w:rsidR="00162125" w:rsidRDefault="00162125" w:rsidP="00162125">
      <w:pPr>
        <w:autoSpaceDE/>
        <w:autoSpaceDN/>
        <w:adjustRightInd/>
        <w:spacing w:after="0"/>
      </w:pPr>
      <w:r>
        <w:t xml:space="preserve">W razie pytań, zapraszamy do kontaktu </w:t>
      </w:r>
      <w:r>
        <w:br/>
        <w:t xml:space="preserve">(tel: </w:t>
      </w:r>
      <w:r w:rsidRPr="00162125">
        <w:t>515 490 399, 500 895 105</w:t>
      </w:r>
      <w:r>
        <w:t xml:space="preserve">, </w:t>
      </w:r>
      <w:hyperlink r:id="rId9" w:history="1">
        <w:r w:rsidRPr="00AB6696">
          <w:rPr>
            <w:rStyle w:val="Hyperlink"/>
          </w:rPr>
          <w:t>szkolenia@prezentio.com</w:t>
        </w:r>
      </w:hyperlink>
      <w:r>
        <w:t>)</w:t>
      </w:r>
    </w:p>
    <w:p w14:paraId="379D8BA6" w14:textId="77777777" w:rsidR="00162125" w:rsidRPr="00DB2DB5" w:rsidRDefault="00162125" w:rsidP="00097507">
      <w:pPr>
        <w:autoSpaceDE/>
        <w:autoSpaceDN/>
        <w:adjustRightInd/>
        <w:spacing w:after="0"/>
        <w:jc w:val="right"/>
        <w:rPr>
          <w:highlight w:val="cyan"/>
        </w:rPr>
      </w:pPr>
      <w:r>
        <w:t>Izabela Zvirinska, Prezentio.com</w:t>
      </w:r>
    </w:p>
    <w:sectPr w:rsidR="00162125" w:rsidRPr="00DB2DB5" w:rsidSect="00763DCE">
      <w:headerReference w:type="default" r:id="rId10"/>
      <w:pgSz w:w="11906" w:h="16838"/>
      <w:pgMar w:top="1276" w:right="1274" w:bottom="709" w:left="1276" w:header="850" w:footer="708" w:gutter="0"/>
      <w:cols w:space="283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A1FA8D" w14:textId="77777777" w:rsidR="001C14CD" w:rsidRDefault="001C14CD" w:rsidP="00884DB8">
      <w:pPr>
        <w:spacing w:after="0"/>
      </w:pPr>
      <w:r>
        <w:separator/>
      </w:r>
    </w:p>
  </w:endnote>
  <w:endnote w:type="continuationSeparator" w:id="0">
    <w:p w14:paraId="2014FD38" w14:textId="77777777" w:rsidR="001C14CD" w:rsidRDefault="001C14CD" w:rsidP="00884DB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Kuro">
    <w:panose1 w:val="00000500000000000000"/>
    <w:charset w:val="00"/>
    <w:family w:val="modern"/>
    <w:notTrueType/>
    <w:pitch w:val="variable"/>
    <w:sig w:usb0="20000007" w:usb1="00000000" w:usb2="00000000" w:usb3="00000000" w:csb0="000001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Museo Sans 5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7508B1" w14:textId="77777777" w:rsidR="001C14CD" w:rsidRDefault="001C14CD" w:rsidP="00884DB8">
      <w:pPr>
        <w:spacing w:after="0"/>
      </w:pPr>
      <w:r>
        <w:separator/>
      </w:r>
    </w:p>
  </w:footnote>
  <w:footnote w:type="continuationSeparator" w:id="0">
    <w:p w14:paraId="12FE4F2D" w14:textId="77777777" w:rsidR="001C14CD" w:rsidRDefault="001C14CD" w:rsidP="00884DB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F4C3C5" w14:textId="1C86BE47" w:rsidR="00936B73" w:rsidRPr="00024539" w:rsidRDefault="00F94670" w:rsidP="00D703E3">
    <w:pPr>
      <w:pStyle w:val="Header"/>
      <w:pBdr>
        <w:between w:val="single" w:sz="4" w:space="1" w:color="4F81BD"/>
      </w:pBdr>
      <w:spacing w:after="0" w:line="276" w:lineRule="auto"/>
      <w:rPr>
        <w:rFonts w:ascii="Museo Sans 500" w:hAnsi="Museo Sans 500"/>
        <w:color w:val="548DD4"/>
        <w:sz w:val="20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59CFA965" wp14:editId="053D5230">
          <wp:simplePos x="0" y="0"/>
          <wp:positionH relativeFrom="margin">
            <wp:posOffset>4071620</wp:posOffset>
          </wp:positionH>
          <wp:positionV relativeFrom="margin">
            <wp:posOffset>-729615</wp:posOffset>
          </wp:positionV>
          <wp:extent cx="1967230" cy="531495"/>
          <wp:effectExtent l="0" t="0" r="0" b="0"/>
          <wp:wrapSquare wrapText="bothSides"/>
          <wp:docPr id="4" name="Obraz 9" descr="logo_400w_tran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9" descr="logo_400w_tran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7230" cy="5314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6356C" w:rsidRPr="00F37F3D">
      <w:rPr>
        <w:rFonts w:ascii="Museo Sans 500" w:hAnsi="Museo Sans 500"/>
        <w:noProof/>
        <w:color w:val="595959"/>
        <w:sz w:val="20"/>
      </w:rPr>
      <w:t>Szkolenie Prezentio</w:t>
    </w:r>
  </w:p>
  <w:p w14:paraId="660735C5" w14:textId="5CED6D94" w:rsidR="00CC057F" w:rsidRDefault="00F94670" w:rsidP="00936B73">
    <w:pPr>
      <w:pStyle w:val="Header"/>
      <w:tabs>
        <w:tab w:val="clear" w:pos="4536"/>
        <w:tab w:val="clear" w:pos="9072"/>
        <w:tab w:val="left" w:pos="870"/>
      </w:tabs>
      <w:spacing w:after="0" w:line="276" w:lineRule="auto"/>
    </w:pPr>
    <w:r>
      <w:rPr>
        <w:noProof/>
      </w:rPr>
      <w:drawing>
        <wp:anchor distT="0" distB="0" distL="114300" distR="114300" simplePos="0" relativeHeight="251657216" behindDoc="0" locked="0" layoutInCell="1" allowOverlap="1" wp14:anchorId="0EA2711E" wp14:editId="58C6C7D7">
          <wp:simplePos x="0" y="0"/>
          <wp:positionH relativeFrom="column">
            <wp:posOffset>0</wp:posOffset>
          </wp:positionH>
          <wp:positionV relativeFrom="paragraph">
            <wp:posOffset>25400</wp:posOffset>
          </wp:positionV>
          <wp:extent cx="5943600" cy="60325"/>
          <wp:effectExtent l="0" t="0" r="0" b="0"/>
          <wp:wrapTopAndBottom/>
          <wp:docPr id="3" name="Obraz 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7"/>
                  <pic:cNvPicPr>
                    <a:picLocks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60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76CF664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06E1A4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B6A26B0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8980376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384E1E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346C8E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7218C6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DF49110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8A4902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542C46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3"/>
    <w:multiLevelType w:val="multilevel"/>
    <w:tmpl w:val="00000003"/>
    <w:name w:val="LS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1" w15:restartNumberingAfterBreak="0">
    <w:nsid w:val="00000004"/>
    <w:multiLevelType w:val="multilevel"/>
    <w:tmpl w:val="00000004"/>
    <w:name w:val="LS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2" w15:restartNumberingAfterBreak="0">
    <w:nsid w:val="00000005"/>
    <w:multiLevelType w:val="multilevel"/>
    <w:tmpl w:val="00000005"/>
    <w:name w:val="LS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3" w15:restartNumberingAfterBreak="0">
    <w:nsid w:val="0894390F"/>
    <w:multiLevelType w:val="hybridMultilevel"/>
    <w:tmpl w:val="967EC650"/>
    <w:lvl w:ilvl="0" w:tplc="4CEEA11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B0F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C47948"/>
    <w:multiLevelType w:val="hybridMultilevel"/>
    <w:tmpl w:val="111EF50E"/>
    <w:lvl w:ilvl="0" w:tplc="7472A0CE">
      <w:start w:val="1"/>
      <w:numFmt w:val="bullet"/>
      <w:lvlText w:val="§"/>
      <w:lvlJc w:val="left"/>
      <w:pPr>
        <w:ind w:left="720" w:hanging="360"/>
      </w:pPr>
      <w:rPr>
        <w:rFonts w:ascii="Wingdings" w:hAnsi="Wingdings" w:hint="default"/>
        <w:color w:val="4F81BD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3D461A"/>
    <w:multiLevelType w:val="hybridMultilevel"/>
    <w:tmpl w:val="6024A4CA"/>
    <w:lvl w:ilvl="0" w:tplc="4CEEA11A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color w:val="00B0F0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9AD54D4"/>
    <w:multiLevelType w:val="hybridMultilevel"/>
    <w:tmpl w:val="3674910E"/>
    <w:lvl w:ilvl="0" w:tplc="4CEEA11A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color w:val="00B0F0"/>
      </w:rPr>
    </w:lvl>
    <w:lvl w:ilvl="1" w:tplc="4CEEA1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color w:val="00B0F0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2491271"/>
    <w:multiLevelType w:val="hybridMultilevel"/>
    <w:tmpl w:val="BC8E3B4E"/>
    <w:lvl w:ilvl="0" w:tplc="4CEEA11A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00B0F0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F1D5C4B"/>
    <w:multiLevelType w:val="hybridMultilevel"/>
    <w:tmpl w:val="406030BC"/>
    <w:lvl w:ilvl="0" w:tplc="4CEEA11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B0F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6128182">
    <w:abstractNumId w:val="8"/>
  </w:num>
  <w:num w:numId="2" w16cid:durableId="227886245">
    <w:abstractNumId w:val="3"/>
  </w:num>
  <w:num w:numId="3" w16cid:durableId="658534999">
    <w:abstractNumId w:val="2"/>
  </w:num>
  <w:num w:numId="4" w16cid:durableId="1440569007">
    <w:abstractNumId w:val="1"/>
  </w:num>
  <w:num w:numId="5" w16cid:durableId="1103644498">
    <w:abstractNumId w:val="0"/>
  </w:num>
  <w:num w:numId="6" w16cid:durableId="1449348940">
    <w:abstractNumId w:val="9"/>
  </w:num>
  <w:num w:numId="7" w16cid:durableId="1742867546">
    <w:abstractNumId w:val="7"/>
  </w:num>
  <w:num w:numId="8" w16cid:durableId="44263338">
    <w:abstractNumId w:val="6"/>
  </w:num>
  <w:num w:numId="9" w16cid:durableId="840506848">
    <w:abstractNumId w:val="5"/>
  </w:num>
  <w:num w:numId="10" w16cid:durableId="1350527799">
    <w:abstractNumId w:val="4"/>
  </w:num>
  <w:num w:numId="11" w16cid:durableId="1869637729">
    <w:abstractNumId w:val="14"/>
  </w:num>
  <w:num w:numId="12" w16cid:durableId="385029716">
    <w:abstractNumId w:val="15"/>
  </w:num>
  <w:num w:numId="13" w16cid:durableId="1063941382">
    <w:abstractNumId w:val="16"/>
  </w:num>
  <w:num w:numId="14" w16cid:durableId="892732700">
    <w:abstractNumId w:val="17"/>
  </w:num>
  <w:num w:numId="15" w16cid:durableId="944768325">
    <w:abstractNumId w:val="13"/>
  </w:num>
  <w:num w:numId="16" w16cid:durableId="2109807604">
    <w:abstractNumId w:val="18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309F"/>
    <w:rsid w:val="00013EC5"/>
    <w:rsid w:val="00024539"/>
    <w:rsid w:val="00024F48"/>
    <w:rsid w:val="000321D3"/>
    <w:rsid w:val="0004087F"/>
    <w:rsid w:val="00042DD8"/>
    <w:rsid w:val="00044307"/>
    <w:rsid w:val="00045797"/>
    <w:rsid w:val="00045CAB"/>
    <w:rsid w:val="0004622B"/>
    <w:rsid w:val="00054211"/>
    <w:rsid w:val="000579C0"/>
    <w:rsid w:val="00060F38"/>
    <w:rsid w:val="00062DBC"/>
    <w:rsid w:val="00062FD1"/>
    <w:rsid w:val="0007475A"/>
    <w:rsid w:val="0008561A"/>
    <w:rsid w:val="00087360"/>
    <w:rsid w:val="00097507"/>
    <w:rsid w:val="000A4D39"/>
    <w:rsid w:val="000A5132"/>
    <w:rsid w:val="000B20AC"/>
    <w:rsid w:val="000C1F4C"/>
    <w:rsid w:val="000D0E69"/>
    <w:rsid w:val="000D6CE1"/>
    <w:rsid w:val="000D756A"/>
    <w:rsid w:val="000D77A5"/>
    <w:rsid w:val="000E6C04"/>
    <w:rsid w:val="000E75A6"/>
    <w:rsid w:val="000F1D5C"/>
    <w:rsid w:val="000F7A6C"/>
    <w:rsid w:val="00100344"/>
    <w:rsid w:val="00101DE3"/>
    <w:rsid w:val="00103B8F"/>
    <w:rsid w:val="00105FB0"/>
    <w:rsid w:val="001076F6"/>
    <w:rsid w:val="00112D31"/>
    <w:rsid w:val="00113181"/>
    <w:rsid w:val="0011543B"/>
    <w:rsid w:val="00121183"/>
    <w:rsid w:val="00130F47"/>
    <w:rsid w:val="001315B7"/>
    <w:rsid w:val="0013468C"/>
    <w:rsid w:val="001445C6"/>
    <w:rsid w:val="001478A8"/>
    <w:rsid w:val="001519CD"/>
    <w:rsid w:val="001569DC"/>
    <w:rsid w:val="00162125"/>
    <w:rsid w:val="0017302F"/>
    <w:rsid w:val="00190419"/>
    <w:rsid w:val="001909DD"/>
    <w:rsid w:val="00192FC9"/>
    <w:rsid w:val="00193EA5"/>
    <w:rsid w:val="00197791"/>
    <w:rsid w:val="001A2EA0"/>
    <w:rsid w:val="001B2A35"/>
    <w:rsid w:val="001B41B6"/>
    <w:rsid w:val="001B4B97"/>
    <w:rsid w:val="001C096B"/>
    <w:rsid w:val="001C14CD"/>
    <w:rsid w:val="001C1560"/>
    <w:rsid w:val="001C2031"/>
    <w:rsid w:val="001C75E9"/>
    <w:rsid w:val="001D4160"/>
    <w:rsid w:val="001E0EB6"/>
    <w:rsid w:val="001E2E6D"/>
    <w:rsid w:val="001E354C"/>
    <w:rsid w:val="001F672A"/>
    <w:rsid w:val="001F6C56"/>
    <w:rsid w:val="002018D9"/>
    <w:rsid w:val="00203ADC"/>
    <w:rsid w:val="00213FF1"/>
    <w:rsid w:val="0021657F"/>
    <w:rsid w:val="00220891"/>
    <w:rsid w:val="00225D95"/>
    <w:rsid w:val="00225EA5"/>
    <w:rsid w:val="00231092"/>
    <w:rsid w:val="00237EC4"/>
    <w:rsid w:val="002403B4"/>
    <w:rsid w:val="00245BB5"/>
    <w:rsid w:val="00251BA5"/>
    <w:rsid w:val="00252774"/>
    <w:rsid w:val="00255525"/>
    <w:rsid w:val="00256980"/>
    <w:rsid w:val="0027309F"/>
    <w:rsid w:val="00273779"/>
    <w:rsid w:val="00281ADD"/>
    <w:rsid w:val="00281C20"/>
    <w:rsid w:val="002873DC"/>
    <w:rsid w:val="002878CD"/>
    <w:rsid w:val="002914A4"/>
    <w:rsid w:val="00291B13"/>
    <w:rsid w:val="002949FD"/>
    <w:rsid w:val="002958E0"/>
    <w:rsid w:val="002A077E"/>
    <w:rsid w:val="002A1551"/>
    <w:rsid w:val="002A3929"/>
    <w:rsid w:val="002A3A49"/>
    <w:rsid w:val="002B37D0"/>
    <w:rsid w:val="002B7DB6"/>
    <w:rsid w:val="002C2B7E"/>
    <w:rsid w:val="002C3321"/>
    <w:rsid w:val="002C5231"/>
    <w:rsid w:val="002C5824"/>
    <w:rsid w:val="002C5826"/>
    <w:rsid w:val="002C79ED"/>
    <w:rsid w:val="002D20D2"/>
    <w:rsid w:val="002D479D"/>
    <w:rsid w:val="002D50C6"/>
    <w:rsid w:val="002D54E1"/>
    <w:rsid w:val="002D622A"/>
    <w:rsid w:val="002D7C1B"/>
    <w:rsid w:val="00304B08"/>
    <w:rsid w:val="003050AD"/>
    <w:rsid w:val="00313CD3"/>
    <w:rsid w:val="00315474"/>
    <w:rsid w:val="00315C0F"/>
    <w:rsid w:val="003253C7"/>
    <w:rsid w:val="00327AA0"/>
    <w:rsid w:val="003376DD"/>
    <w:rsid w:val="003436AF"/>
    <w:rsid w:val="00343FEE"/>
    <w:rsid w:val="00366123"/>
    <w:rsid w:val="00371151"/>
    <w:rsid w:val="00371EB1"/>
    <w:rsid w:val="00374B9F"/>
    <w:rsid w:val="00376CCD"/>
    <w:rsid w:val="00394A6F"/>
    <w:rsid w:val="003B3CCE"/>
    <w:rsid w:val="003B4A9D"/>
    <w:rsid w:val="003C5D61"/>
    <w:rsid w:val="003D12C8"/>
    <w:rsid w:val="003D188B"/>
    <w:rsid w:val="003E0ADB"/>
    <w:rsid w:val="003E0FE8"/>
    <w:rsid w:val="003E2F04"/>
    <w:rsid w:val="003F2938"/>
    <w:rsid w:val="003F4637"/>
    <w:rsid w:val="00404B44"/>
    <w:rsid w:val="00406669"/>
    <w:rsid w:val="00410005"/>
    <w:rsid w:val="0041024D"/>
    <w:rsid w:val="00410AFF"/>
    <w:rsid w:val="00410F36"/>
    <w:rsid w:val="004211E3"/>
    <w:rsid w:val="00423B51"/>
    <w:rsid w:val="00426A98"/>
    <w:rsid w:val="00432FE8"/>
    <w:rsid w:val="0043361D"/>
    <w:rsid w:val="00443104"/>
    <w:rsid w:val="00452A12"/>
    <w:rsid w:val="00453886"/>
    <w:rsid w:val="00457EF7"/>
    <w:rsid w:val="00464B62"/>
    <w:rsid w:val="00466CE9"/>
    <w:rsid w:val="00467E70"/>
    <w:rsid w:val="00471E17"/>
    <w:rsid w:val="00474B32"/>
    <w:rsid w:val="004767C0"/>
    <w:rsid w:val="00495B2F"/>
    <w:rsid w:val="0049668A"/>
    <w:rsid w:val="00496E39"/>
    <w:rsid w:val="00496FCB"/>
    <w:rsid w:val="004A1836"/>
    <w:rsid w:val="004A5DCE"/>
    <w:rsid w:val="004A6D5B"/>
    <w:rsid w:val="004C4543"/>
    <w:rsid w:val="004C51DD"/>
    <w:rsid w:val="004C6827"/>
    <w:rsid w:val="004D3FCE"/>
    <w:rsid w:val="004D46FC"/>
    <w:rsid w:val="004F774F"/>
    <w:rsid w:val="00504878"/>
    <w:rsid w:val="00505FF4"/>
    <w:rsid w:val="0051748D"/>
    <w:rsid w:val="005244A8"/>
    <w:rsid w:val="00524C61"/>
    <w:rsid w:val="00525A16"/>
    <w:rsid w:val="0053070F"/>
    <w:rsid w:val="00531FB3"/>
    <w:rsid w:val="005339C5"/>
    <w:rsid w:val="0053756B"/>
    <w:rsid w:val="00537AF1"/>
    <w:rsid w:val="0054015B"/>
    <w:rsid w:val="00540B6B"/>
    <w:rsid w:val="00541783"/>
    <w:rsid w:val="00546AF0"/>
    <w:rsid w:val="00547F6D"/>
    <w:rsid w:val="00550099"/>
    <w:rsid w:val="005519A5"/>
    <w:rsid w:val="00553130"/>
    <w:rsid w:val="00556298"/>
    <w:rsid w:val="00561003"/>
    <w:rsid w:val="00562BF7"/>
    <w:rsid w:val="0056356C"/>
    <w:rsid w:val="005654FE"/>
    <w:rsid w:val="00587775"/>
    <w:rsid w:val="00592DDB"/>
    <w:rsid w:val="005931CC"/>
    <w:rsid w:val="00593E51"/>
    <w:rsid w:val="005A106B"/>
    <w:rsid w:val="005A38A0"/>
    <w:rsid w:val="005A464B"/>
    <w:rsid w:val="005A4D61"/>
    <w:rsid w:val="005A574B"/>
    <w:rsid w:val="005A697F"/>
    <w:rsid w:val="005B1B48"/>
    <w:rsid w:val="005B6882"/>
    <w:rsid w:val="005C0A32"/>
    <w:rsid w:val="005C0C86"/>
    <w:rsid w:val="005C22A1"/>
    <w:rsid w:val="005C5F90"/>
    <w:rsid w:val="005D3967"/>
    <w:rsid w:val="005E1326"/>
    <w:rsid w:val="005E341A"/>
    <w:rsid w:val="005E7CC7"/>
    <w:rsid w:val="005F3609"/>
    <w:rsid w:val="005F755A"/>
    <w:rsid w:val="00614DE4"/>
    <w:rsid w:val="006226DA"/>
    <w:rsid w:val="00622770"/>
    <w:rsid w:val="006227B9"/>
    <w:rsid w:val="0062392B"/>
    <w:rsid w:val="00625734"/>
    <w:rsid w:val="006257E3"/>
    <w:rsid w:val="00630A16"/>
    <w:rsid w:val="00632F55"/>
    <w:rsid w:val="006424BB"/>
    <w:rsid w:val="00652B7B"/>
    <w:rsid w:val="006563BD"/>
    <w:rsid w:val="00666468"/>
    <w:rsid w:val="006671F9"/>
    <w:rsid w:val="00671C4D"/>
    <w:rsid w:val="00675617"/>
    <w:rsid w:val="006771EC"/>
    <w:rsid w:val="0068450C"/>
    <w:rsid w:val="00694ED0"/>
    <w:rsid w:val="006A1E2E"/>
    <w:rsid w:val="006A2658"/>
    <w:rsid w:val="006A313B"/>
    <w:rsid w:val="006A6E85"/>
    <w:rsid w:val="006B0EDC"/>
    <w:rsid w:val="006B1D14"/>
    <w:rsid w:val="006B2E53"/>
    <w:rsid w:val="006B64C6"/>
    <w:rsid w:val="006C268D"/>
    <w:rsid w:val="006C5540"/>
    <w:rsid w:val="006C71C1"/>
    <w:rsid w:val="006D07AC"/>
    <w:rsid w:val="006D6CD3"/>
    <w:rsid w:val="006D7A4D"/>
    <w:rsid w:val="006E529A"/>
    <w:rsid w:val="006F1A74"/>
    <w:rsid w:val="006F4F51"/>
    <w:rsid w:val="00700893"/>
    <w:rsid w:val="00706C8D"/>
    <w:rsid w:val="00707BD7"/>
    <w:rsid w:val="00716A8A"/>
    <w:rsid w:val="00720F3E"/>
    <w:rsid w:val="00726140"/>
    <w:rsid w:val="007312A9"/>
    <w:rsid w:val="00733041"/>
    <w:rsid w:val="00744CD8"/>
    <w:rsid w:val="007473C0"/>
    <w:rsid w:val="0075109A"/>
    <w:rsid w:val="007522AC"/>
    <w:rsid w:val="0075600E"/>
    <w:rsid w:val="00756C8C"/>
    <w:rsid w:val="00763179"/>
    <w:rsid w:val="00763DCE"/>
    <w:rsid w:val="00777D2B"/>
    <w:rsid w:val="0078093B"/>
    <w:rsid w:val="007816CF"/>
    <w:rsid w:val="00781B31"/>
    <w:rsid w:val="007837A7"/>
    <w:rsid w:val="00787D7C"/>
    <w:rsid w:val="0079761D"/>
    <w:rsid w:val="007A14DB"/>
    <w:rsid w:val="007A6C0E"/>
    <w:rsid w:val="007B12B5"/>
    <w:rsid w:val="007B25B1"/>
    <w:rsid w:val="007B3422"/>
    <w:rsid w:val="007B453C"/>
    <w:rsid w:val="007B5ABE"/>
    <w:rsid w:val="007C13BE"/>
    <w:rsid w:val="007C35B5"/>
    <w:rsid w:val="007C48FA"/>
    <w:rsid w:val="007D5606"/>
    <w:rsid w:val="007D5DD2"/>
    <w:rsid w:val="007E41B9"/>
    <w:rsid w:val="007E6F4D"/>
    <w:rsid w:val="007F3249"/>
    <w:rsid w:val="007F637A"/>
    <w:rsid w:val="0080295A"/>
    <w:rsid w:val="00807378"/>
    <w:rsid w:val="00807EA3"/>
    <w:rsid w:val="00823CD5"/>
    <w:rsid w:val="008246DA"/>
    <w:rsid w:val="00824A2B"/>
    <w:rsid w:val="008261F1"/>
    <w:rsid w:val="008340BD"/>
    <w:rsid w:val="00835B4D"/>
    <w:rsid w:val="00835CC7"/>
    <w:rsid w:val="00837C37"/>
    <w:rsid w:val="00837E8D"/>
    <w:rsid w:val="008462A1"/>
    <w:rsid w:val="00846E62"/>
    <w:rsid w:val="0085262A"/>
    <w:rsid w:val="00854135"/>
    <w:rsid w:val="008556E7"/>
    <w:rsid w:val="008617E5"/>
    <w:rsid w:val="00871B93"/>
    <w:rsid w:val="00875F25"/>
    <w:rsid w:val="00880A4B"/>
    <w:rsid w:val="00884DB8"/>
    <w:rsid w:val="00890D6C"/>
    <w:rsid w:val="00891215"/>
    <w:rsid w:val="008952A7"/>
    <w:rsid w:val="008A53C9"/>
    <w:rsid w:val="008A5627"/>
    <w:rsid w:val="008B05A8"/>
    <w:rsid w:val="008B6AA5"/>
    <w:rsid w:val="008C2E40"/>
    <w:rsid w:val="008C3B68"/>
    <w:rsid w:val="008D397D"/>
    <w:rsid w:val="008D4EDB"/>
    <w:rsid w:val="008E3593"/>
    <w:rsid w:val="008E5669"/>
    <w:rsid w:val="008E7D0C"/>
    <w:rsid w:val="008F132D"/>
    <w:rsid w:val="008F1827"/>
    <w:rsid w:val="00902B96"/>
    <w:rsid w:val="009046B3"/>
    <w:rsid w:val="00905040"/>
    <w:rsid w:val="00913EFC"/>
    <w:rsid w:val="00925F62"/>
    <w:rsid w:val="00927D05"/>
    <w:rsid w:val="00934D19"/>
    <w:rsid w:val="00935110"/>
    <w:rsid w:val="009354B0"/>
    <w:rsid w:val="00936B73"/>
    <w:rsid w:val="00945C15"/>
    <w:rsid w:val="00953179"/>
    <w:rsid w:val="00954C06"/>
    <w:rsid w:val="00960A16"/>
    <w:rsid w:val="0096248D"/>
    <w:rsid w:val="009642E7"/>
    <w:rsid w:val="00970C63"/>
    <w:rsid w:val="009748DF"/>
    <w:rsid w:val="00975224"/>
    <w:rsid w:val="00977FD6"/>
    <w:rsid w:val="00983E33"/>
    <w:rsid w:val="00984F71"/>
    <w:rsid w:val="00987B5D"/>
    <w:rsid w:val="00991739"/>
    <w:rsid w:val="00991A97"/>
    <w:rsid w:val="009976CB"/>
    <w:rsid w:val="009A4D42"/>
    <w:rsid w:val="009C0101"/>
    <w:rsid w:val="009C3F96"/>
    <w:rsid w:val="009E306B"/>
    <w:rsid w:val="00A301F3"/>
    <w:rsid w:val="00A439FD"/>
    <w:rsid w:val="00A44C91"/>
    <w:rsid w:val="00A51813"/>
    <w:rsid w:val="00A556F6"/>
    <w:rsid w:val="00A600E1"/>
    <w:rsid w:val="00A602AF"/>
    <w:rsid w:val="00A65DCE"/>
    <w:rsid w:val="00A65F5B"/>
    <w:rsid w:val="00A75849"/>
    <w:rsid w:val="00A81CF4"/>
    <w:rsid w:val="00A823FD"/>
    <w:rsid w:val="00A83944"/>
    <w:rsid w:val="00A91070"/>
    <w:rsid w:val="00AA1068"/>
    <w:rsid w:val="00AA21D2"/>
    <w:rsid w:val="00AB0FE7"/>
    <w:rsid w:val="00AC2D68"/>
    <w:rsid w:val="00AC7055"/>
    <w:rsid w:val="00AC7EF0"/>
    <w:rsid w:val="00AD0246"/>
    <w:rsid w:val="00AD1B0B"/>
    <w:rsid w:val="00AD5BFB"/>
    <w:rsid w:val="00AD6272"/>
    <w:rsid w:val="00AD71B5"/>
    <w:rsid w:val="00AD7F7C"/>
    <w:rsid w:val="00AE0E9E"/>
    <w:rsid w:val="00AE1AF1"/>
    <w:rsid w:val="00AE5C06"/>
    <w:rsid w:val="00AF3AE4"/>
    <w:rsid w:val="00AF440F"/>
    <w:rsid w:val="00B172D7"/>
    <w:rsid w:val="00B23A81"/>
    <w:rsid w:val="00B33FDA"/>
    <w:rsid w:val="00B426E2"/>
    <w:rsid w:val="00B433A3"/>
    <w:rsid w:val="00B459E9"/>
    <w:rsid w:val="00B46F2D"/>
    <w:rsid w:val="00B47131"/>
    <w:rsid w:val="00B5011D"/>
    <w:rsid w:val="00B50B43"/>
    <w:rsid w:val="00B530C3"/>
    <w:rsid w:val="00B561B9"/>
    <w:rsid w:val="00B733C4"/>
    <w:rsid w:val="00B76B9B"/>
    <w:rsid w:val="00B86ECC"/>
    <w:rsid w:val="00B95F04"/>
    <w:rsid w:val="00B97671"/>
    <w:rsid w:val="00BB6E52"/>
    <w:rsid w:val="00BD398F"/>
    <w:rsid w:val="00BD6D07"/>
    <w:rsid w:val="00BE165D"/>
    <w:rsid w:val="00BE58AA"/>
    <w:rsid w:val="00BE7E16"/>
    <w:rsid w:val="00BF48D2"/>
    <w:rsid w:val="00C117A0"/>
    <w:rsid w:val="00C15DBB"/>
    <w:rsid w:val="00C22E1A"/>
    <w:rsid w:val="00C318C6"/>
    <w:rsid w:val="00C47238"/>
    <w:rsid w:val="00C479E2"/>
    <w:rsid w:val="00C77598"/>
    <w:rsid w:val="00C77B99"/>
    <w:rsid w:val="00C819FA"/>
    <w:rsid w:val="00C8207B"/>
    <w:rsid w:val="00C82086"/>
    <w:rsid w:val="00C8597A"/>
    <w:rsid w:val="00C87C42"/>
    <w:rsid w:val="00C91944"/>
    <w:rsid w:val="00C94EFF"/>
    <w:rsid w:val="00C97996"/>
    <w:rsid w:val="00C97B99"/>
    <w:rsid w:val="00CA0BC9"/>
    <w:rsid w:val="00CA2842"/>
    <w:rsid w:val="00CA3D32"/>
    <w:rsid w:val="00CA53D8"/>
    <w:rsid w:val="00CA76A7"/>
    <w:rsid w:val="00CB09AB"/>
    <w:rsid w:val="00CB164D"/>
    <w:rsid w:val="00CC057F"/>
    <w:rsid w:val="00CD32B5"/>
    <w:rsid w:val="00CD3B2C"/>
    <w:rsid w:val="00CD5B66"/>
    <w:rsid w:val="00CD6142"/>
    <w:rsid w:val="00CE03FD"/>
    <w:rsid w:val="00CE1D20"/>
    <w:rsid w:val="00CE36B0"/>
    <w:rsid w:val="00CE5BEA"/>
    <w:rsid w:val="00CF0D50"/>
    <w:rsid w:val="00CF38D4"/>
    <w:rsid w:val="00CF39F8"/>
    <w:rsid w:val="00CF3EB1"/>
    <w:rsid w:val="00CF7C80"/>
    <w:rsid w:val="00D02764"/>
    <w:rsid w:val="00D02EE5"/>
    <w:rsid w:val="00D03EB0"/>
    <w:rsid w:val="00D13E69"/>
    <w:rsid w:val="00D238E0"/>
    <w:rsid w:val="00D239F4"/>
    <w:rsid w:val="00D24046"/>
    <w:rsid w:val="00D2672C"/>
    <w:rsid w:val="00D3314D"/>
    <w:rsid w:val="00D3442B"/>
    <w:rsid w:val="00D42BB6"/>
    <w:rsid w:val="00D43915"/>
    <w:rsid w:val="00D526A1"/>
    <w:rsid w:val="00D544A0"/>
    <w:rsid w:val="00D54D88"/>
    <w:rsid w:val="00D56C61"/>
    <w:rsid w:val="00D66EEE"/>
    <w:rsid w:val="00D67782"/>
    <w:rsid w:val="00D6788F"/>
    <w:rsid w:val="00D703E3"/>
    <w:rsid w:val="00D74EDA"/>
    <w:rsid w:val="00D83330"/>
    <w:rsid w:val="00D900F3"/>
    <w:rsid w:val="00D960FF"/>
    <w:rsid w:val="00DA449E"/>
    <w:rsid w:val="00DA645B"/>
    <w:rsid w:val="00DB2843"/>
    <w:rsid w:val="00DB2DB5"/>
    <w:rsid w:val="00DB31BA"/>
    <w:rsid w:val="00DC20F5"/>
    <w:rsid w:val="00DC54A8"/>
    <w:rsid w:val="00DD24DB"/>
    <w:rsid w:val="00DD62C2"/>
    <w:rsid w:val="00DD75DE"/>
    <w:rsid w:val="00DE5E96"/>
    <w:rsid w:val="00DE6B13"/>
    <w:rsid w:val="00DE7029"/>
    <w:rsid w:val="00DE7DFF"/>
    <w:rsid w:val="00DF08E2"/>
    <w:rsid w:val="00DF3FA8"/>
    <w:rsid w:val="00E02F9A"/>
    <w:rsid w:val="00E057F0"/>
    <w:rsid w:val="00E14B60"/>
    <w:rsid w:val="00E159C0"/>
    <w:rsid w:val="00E177E4"/>
    <w:rsid w:val="00E45810"/>
    <w:rsid w:val="00E466FC"/>
    <w:rsid w:val="00E505A1"/>
    <w:rsid w:val="00E62330"/>
    <w:rsid w:val="00E67782"/>
    <w:rsid w:val="00E732AB"/>
    <w:rsid w:val="00E803EF"/>
    <w:rsid w:val="00E836D5"/>
    <w:rsid w:val="00E85840"/>
    <w:rsid w:val="00E85B6A"/>
    <w:rsid w:val="00E86AE5"/>
    <w:rsid w:val="00E87967"/>
    <w:rsid w:val="00E92248"/>
    <w:rsid w:val="00E97D3A"/>
    <w:rsid w:val="00EA0408"/>
    <w:rsid w:val="00EA4A06"/>
    <w:rsid w:val="00EB05E0"/>
    <w:rsid w:val="00EC25CB"/>
    <w:rsid w:val="00EC2917"/>
    <w:rsid w:val="00EC53F4"/>
    <w:rsid w:val="00ED56D3"/>
    <w:rsid w:val="00EE3E95"/>
    <w:rsid w:val="00EE6242"/>
    <w:rsid w:val="00EF57A5"/>
    <w:rsid w:val="00EF6248"/>
    <w:rsid w:val="00EF7CE9"/>
    <w:rsid w:val="00F03D1C"/>
    <w:rsid w:val="00F07143"/>
    <w:rsid w:val="00F07384"/>
    <w:rsid w:val="00F17725"/>
    <w:rsid w:val="00F25441"/>
    <w:rsid w:val="00F27E82"/>
    <w:rsid w:val="00F36C83"/>
    <w:rsid w:val="00F37F3D"/>
    <w:rsid w:val="00F422D6"/>
    <w:rsid w:val="00F52FE3"/>
    <w:rsid w:val="00F53102"/>
    <w:rsid w:val="00F54743"/>
    <w:rsid w:val="00F562B4"/>
    <w:rsid w:val="00F62459"/>
    <w:rsid w:val="00F673EE"/>
    <w:rsid w:val="00F7031E"/>
    <w:rsid w:val="00F76102"/>
    <w:rsid w:val="00F92C73"/>
    <w:rsid w:val="00F94670"/>
    <w:rsid w:val="00F94C92"/>
    <w:rsid w:val="00FA0872"/>
    <w:rsid w:val="00FA2958"/>
    <w:rsid w:val="00FA6D5B"/>
    <w:rsid w:val="00FB12DB"/>
    <w:rsid w:val="00FB56EC"/>
    <w:rsid w:val="00FB7559"/>
    <w:rsid w:val="00FC281B"/>
    <w:rsid w:val="00FC50EB"/>
    <w:rsid w:val="00FD2144"/>
    <w:rsid w:val="00FE0EE5"/>
    <w:rsid w:val="00FE321F"/>
    <w:rsid w:val="00FF253A"/>
    <w:rsid w:val="00FF311E"/>
    <w:rsid w:val="00FF782D"/>
    <w:rsid w:val="00FF7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0291EA"/>
  <w15:chartTrackingRefBased/>
  <w15:docId w15:val="{C17BF142-5287-42FE-922C-442803A41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5CAB"/>
    <w:pPr>
      <w:autoSpaceDE w:val="0"/>
      <w:autoSpaceDN w:val="0"/>
      <w:adjustRightInd w:val="0"/>
      <w:spacing w:after="120"/>
    </w:pPr>
    <w:rPr>
      <w:rFonts w:cs="Tahoma"/>
      <w:color w:val="000000"/>
      <w:sz w:val="22"/>
    </w:rPr>
  </w:style>
  <w:style w:type="paragraph" w:styleId="Heading1">
    <w:name w:val="heading 1"/>
    <w:basedOn w:val="Normal"/>
    <w:next w:val="Normal"/>
    <w:link w:val="Heading1Char1"/>
    <w:uiPriority w:val="9"/>
    <w:qFormat/>
    <w:rsid w:val="00252774"/>
    <w:pPr>
      <w:spacing w:before="240" w:line="360" w:lineRule="auto"/>
      <w:outlineLvl w:val="0"/>
    </w:pPr>
    <w:rPr>
      <w:rFonts w:ascii="Kuro" w:hAnsi="Kuro"/>
      <w:bCs/>
      <w:color w:val="595959"/>
      <w:sz w:val="44"/>
      <w:szCs w:val="2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26140"/>
    <w:pPr>
      <w:spacing w:before="240" w:after="240"/>
      <w:outlineLvl w:val="1"/>
    </w:pPr>
    <w:rPr>
      <w:rFonts w:ascii="Kuro" w:hAnsi="Kuro"/>
      <w:bCs/>
      <w:color w:val="595959"/>
      <w:sz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63179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63179"/>
    <w:pPr>
      <w:keepNext/>
      <w:spacing w:before="240" w:after="60"/>
      <w:outlineLvl w:val="3"/>
    </w:pPr>
    <w:rPr>
      <w:rFonts w:eastAsia="Times New Roman" w:cs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63179"/>
    <w:pPr>
      <w:spacing w:before="240" w:after="60"/>
      <w:outlineLvl w:val="4"/>
    </w:pPr>
    <w:rPr>
      <w:rFonts w:eastAsia="Times New Roman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63179"/>
    <w:pPr>
      <w:spacing w:before="240" w:after="60"/>
      <w:outlineLvl w:val="5"/>
    </w:pPr>
    <w:rPr>
      <w:rFonts w:eastAsia="Times New Roman" w:cs="Times New Roman"/>
      <w:b/>
      <w:bCs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63179"/>
    <w:pPr>
      <w:spacing w:before="240" w:after="60"/>
      <w:outlineLvl w:val="6"/>
    </w:pPr>
    <w:rPr>
      <w:rFonts w:eastAsia="Times New Roman" w:cs="Times New Roman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63179"/>
    <w:pPr>
      <w:spacing w:before="240" w:after="60"/>
      <w:outlineLvl w:val="7"/>
    </w:pPr>
    <w:rPr>
      <w:rFonts w:eastAsia="Times New Roman" w:cs="Times New Roman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63179"/>
    <w:pPr>
      <w:spacing w:before="240" w:after="60"/>
      <w:outlineLvl w:val="8"/>
    </w:pPr>
    <w:rPr>
      <w:rFonts w:ascii="Cambria" w:eastAsia="Times New Roman" w:hAnsi="Cambria" w:cs="Times New Roman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omylnaczcionkaakapitu1">
    <w:name w:val="Domyślna czcionka akapitu1"/>
    <w:rsid w:val="0027309F"/>
  </w:style>
  <w:style w:type="character" w:styleId="Hyperlink">
    <w:name w:val="Hyperlink"/>
    <w:rsid w:val="0027309F"/>
    <w:rPr>
      <w:color w:val="000080"/>
      <w:u w:val="single"/>
    </w:rPr>
  </w:style>
  <w:style w:type="paragraph" w:customStyle="1" w:styleId="Ul">
    <w:name w:val="Ul"/>
    <w:basedOn w:val="Normal"/>
    <w:rsid w:val="0027309F"/>
    <w:rPr>
      <w:sz w:val="18"/>
    </w:rPr>
  </w:style>
  <w:style w:type="character" w:styleId="Emphasis">
    <w:name w:val="Emphasis"/>
    <w:uiPriority w:val="20"/>
    <w:qFormat/>
    <w:rsid w:val="0027309F"/>
    <w:rPr>
      <w:i/>
      <w:iCs/>
    </w:rPr>
  </w:style>
  <w:style w:type="paragraph" w:styleId="BodyText">
    <w:name w:val="Body Text"/>
    <w:basedOn w:val="Normal"/>
    <w:link w:val="BodyTextChar"/>
    <w:rsid w:val="0027309F"/>
  </w:style>
  <w:style w:type="character" w:customStyle="1" w:styleId="BodyTextChar">
    <w:name w:val="Body Text Char"/>
    <w:link w:val="BodyText"/>
    <w:rsid w:val="0027309F"/>
    <w:rPr>
      <w:rFonts w:ascii="Verdana" w:eastAsia="Verdana" w:hAnsi="Verdana" w:cs="Verdana"/>
      <w:sz w:val="20"/>
      <w:szCs w:val="24"/>
      <w:shd w:val="clear" w:color="auto" w:fill="FFFFFF"/>
      <w:lang w:val="ru-RU" w:bidi="en-US"/>
    </w:rPr>
  </w:style>
  <w:style w:type="paragraph" w:customStyle="1" w:styleId="Li">
    <w:name w:val="Li"/>
    <w:basedOn w:val="Normal"/>
    <w:rsid w:val="0027309F"/>
  </w:style>
  <w:style w:type="paragraph" w:styleId="BalloonText">
    <w:name w:val="Balloon Text"/>
    <w:basedOn w:val="Normal"/>
    <w:link w:val="BalloonTextChar"/>
    <w:uiPriority w:val="99"/>
    <w:semiHidden/>
    <w:unhideWhenUsed/>
    <w:rsid w:val="0027309F"/>
    <w:rPr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7309F"/>
    <w:rPr>
      <w:rFonts w:ascii="Tahoma" w:eastAsia="Verdana" w:hAnsi="Tahoma" w:cs="Tahoma"/>
      <w:sz w:val="16"/>
      <w:szCs w:val="16"/>
      <w:shd w:val="clear" w:color="auto" w:fill="FFFFFF"/>
      <w:lang w:val="ru-RU" w:bidi="en-US"/>
    </w:rPr>
  </w:style>
  <w:style w:type="character" w:customStyle="1" w:styleId="LLS13">
    <w:name w:val="LLS_1_3"/>
    <w:rsid w:val="0027309F"/>
    <w:rPr>
      <w:rFonts w:ascii="Symbol" w:hAnsi="Symbol"/>
    </w:rPr>
  </w:style>
  <w:style w:type="paragraph" w:styleId="NormalWeb">
    <w:name w:val="Normal (Web)"/>
    <w:basedOn w:val="Normal"/>
    <w:uiPriority w:val="99"/>
    <w:unhideWhenUsed/>
    <w:rsid w:val="00F94C92"/>
    <w:pPr>
      <w:spacing w:before="100" w:beforeAutospacing="1" w:after="119"/>
    </w:pPr>
    <w:rPr>
      <w:rFonts w:ascii="Times New Roman" w:eastAsia="Times New Roman" w:hAnsi="Times New Roman" w:cs="Times New Roman"/>
      <w:sz w:val="24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C5826"/>
  </w:style>
  <w:style w:type="character" w:customStyle="1" w:styleId="CommentTextChar">
    <w:name w:val="Comment Text Char"/>
    <w:link w:val="CommentText"/>
    <w:uiPriority w:val="99"/>
    <w:semiHidden/>
    <w:rsid w:val="002C5826"/>
    <w:rPr>
      <w:rFonts w:ascii="Verdana" w:eastAsia="Verdana" w:hAnsi="Verdana" w:cs="Verdana"/>
      <w:sz w:val="20"/>
      <w:szCs w:val="20"/>
      <w:shd w:val="clear" w:color="auto" w:fill="FFFFFF"/>
      <w:lang w:val="ru-RU" w:bidi="en-US"/>
    </w:rPr>
  </w:style>
  <w:style w:type="character" w:styleId="CommentReference">
    <w:name w:val="annotation reference"/>
    <w:uiPriority w:val="99"/>
    <w:semiHidden/>
    <w:unhideWhenUsed/>
    <w:rsid w:val="002C5826"/>
    <w:rPr>
      <w:sz w:val="16"/>
      <w:szCs w:val="16"/>
    </w:rPr>
  </w:style>
  <w:style w:type="character" w:customStyle="1" w:styleId="Heading1Char1">
    <w:name w:val="Heading 1 Char1"/>
    <w:link w:val="Heading1"/>
    <w:uiPriority w:val="9"/>
    <w:rsid w:val="00252774"/>
    <w:rPr>
      <w:rFonts w:ascii="Kuro" w:hAnsi="Kuro" w:cs="Tahoma"/>
      <w:bCs/>
      <w:color w:val="595959"/>
      <w:sz w:val="44"/>
      <w:szCs w:val="26"/>
    </w:rPr>
  </w:style>
  <w:style w:type="character" w:customStyle="1" w:styleId="Heading2Char">
    <w:name w:val="Heading 2 Char"/>
    <w:link w:val="Heading2"/>
    <w:uiPriority w:val="9"/>
    <w:rsid w:val="00726140"/>
    <w:rPr>
      <w:rFonts w:ascii="Kuro" w:hAnsi="Kuro" w:cs="Tahoma"/>
      <w:bCs/>
      <w:color w:val="595959"/>
      <w:sz w:val="36"/>
    </w:rPr>
  </w:style>
  <w:style w:type="paragraph" w:styleId="Header">
    <w:name w:val="header"/>
    <w:basedOn w:val="Normal"/>
    <w:link w:val="HeaderChar"/>
    <w:uiPriority w:val="99"/>
    <w:unhideWhenUsed/>
    <w:rsid w:val="00884DB8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884DB8"/>
    <w:rPr>
      <w:rFonts w:ascii="Tahoma" w:hAnsi="Tahoma" w:cs="Tahoma"/>
      <w:color w:val="6E6F71"/>
      <w:sz w:val="22"/>
    </w:rPr>
  </w:style>
  <w:style w:type="paragraph" w:styleId="Footer">
    <w:name w:val="footer"/>
    <w:basedOn w:val="Normal"/>
    <w:link w:val="FooterChar"/>
    <w:uiPriority w:val="99"/>
    <w:unhideWhenUsed/>
    <w:rsid w:val="00884DB8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884DB8"/>
    <w:rPr>
      <w:rFonts w:ascii="Tahoma" w:hAnsi="Tahoma" w:cs="Tahoma"/>
      <w:color w:val="6E6F71"/>
      <w:sz w:val="22"/>
    </w:rPr>
  </w:style>
  <w:style w:type="paragraph" w:styleId="Title">
    <w:name w:val="Title"/>
    <w:basedOn w:val="Normal"/>
    <w:next w:val="Normal"/>
    <w:link w:val="TitleChar"/>
    <w:uiPriority w:val="10"/>
    <w:qFormat/>
    <w:rsid w:val="00CC057F"/>
    <w:pPr>
      <w:spacing w:before="240" w:after="60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CC057F"/>
    <w:rPr>
      <w:rFonts w:ascii="Cambria" w:eastAsia="Times New Roman" w:hAnsi="Cambria" w:cs="Times New Roman"/>
      <w:b/>
      <w:bCs/>
      <w:color w:val="6E6F71"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CC057F"/>
    <w:pPr>
      <w:spacing w:after="60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SubtitleChar">
    <w:name w:val="Subtitle Char"/>
    <w:link w:val="Subtitle"/>
    <w:uiPriority w:val="11"/>
    <w:rsid w:val="00CC057F"/>
    <w:rPr>
      <w:rFonts w:ascii="Cambria" w:eastAsia="Times New Roman" w:hAnsi="Cambria" w:cs="Times New Roman"/>
      <w:color w:val="6E6F71"/>
      <w:sz w:val="24"/>
      <w:szCs w:val="24"/>
    </w:rPr>
  </w:style>
  <w:style w:type="paragraph" w:styleId="ListParagraph">
    <w:name w:val="List Paragraph"/>
    <w:basedOn w:val="Normal"/>
    <w:uiPriority w:val="34"/>
    <w:qFormat/>
    <w:rsid w:val="00DE7029"/>
    <w:pPr>
      <w:autoSpaceDE/>
      <w:autoSpaceDN/>
      <w:adjustRightInd/>
      <w:spacing w:after="200" w:line="276" w:lineRule="auto"/>
      <w:ind w:left="720"/>
      <w:contextualSpacing/>
    </w:pPr>
    <w:rPr>
      <w:rFonts w:cs="Times New Roman"/>
      <w:color w:val="auto"/>
      <w:szCs w:val="22"/>
      <w:lang w:eastAsia="en-US"/>
    </w:rPr>
  </w:style>
  <w:style w:type="table" w:styleId="TableGrid">
    <w:name w:val="Table Grid"/>
    <w:basedOn w:val="TableNormal"/>
    <w:uiPriority w:val="59"/>
    <w:rsid w:val="00593E5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EnvelopeAddress">
    <w:name w:val="envelope address"/>
    <w:basedOn w:val="Normal"/>
    <w:uiPriority w:val="99"/>
    <w:semiHidden/>
    <w:unhideWhenUsed/>
    <w:rsid w:val="00763179"/>
    <w:pPr>
      <w:framePr w:w="7920" w:h="1980" w:hRule="exact" w:hSpace="141" w:wrap="auto" w:hAnchor="page" w:xAlign="center" w:yAlign="bottom"/>
      <w:ind w:left="2880"/>
    </w:pPr>
    <w:rPr>
      <w:rFonts w:ascii="Cambria" w:eastAsia="Times New Roman" w:hAnsi="Cambria" w:cs="Times New Roman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763179"/>
    <w:rPr>
      <w:rFonts w:ascii="Cambria" w:eastAsia="Times New Roman" w:hAnsi="Cambria" w:cs="Times New Roman"/>
      <w:sz w:val="20"/>
    </w:rPr>
  </w:style>
  <w:style w:type="paragraph" w:styleId="NoSpacing">
    <w:name w:val="No Spacing"/>
    <w:uiPriority w:val="1"/>
    <w:qFormat/>
    <w:rsid w:val="00763179"/>
    <w:pPr>
      <w:autoSpaceDE w:val="0"/>
      <w:autoSpaceDN w:val="0"/>
      <w:adjustRightInd w:val="0"/>
    </w:pPr>
    <w:rPr>
      <w:rFonts w:ascii="Tahoma" w:hAnsi="Tahoma" w:cs="Tahoma"/>
      <w:color w:val="6E6F71"/>
      <w:sz w:val="22"/>
    </w:rPr>
  </w:style>
  <w:style w:type="paragraph" w:styleId="Bibliography">
    <w:name w:val="Bibliography"/>
    <w:basedOn w:val="Normal"/>
    <w:next w:val="Normal"/>
    <w:uiPriority w:val="37"/>
    <w:semiHidden/>
    <w:unhideWhenUsed/>
    <w:rsid w:val="00763179"/>
  </w:style>
  <w:style w:type="paragraph" w:styleId="Quote">
    <w:name w:val="Quote"/>
    <w:basedOn w:val="Normal"/>
    <w:next w:val="Normal"/>
    <w:link w:val="QuoteChar"/>
    <w:uiPriority w:val="29"/>
    <w:qFormat/>
    <w:rsid w:val="00763179"/>
    <w:rPr>
      <w:i/>
      <w:iCs/>
    </w:rPr>
  </w:style>
  <w:style w:type="character" w:customStyle="1" w:styleId="QuoteChar">
    <w:name w:val="Quote Char"/>
    <w:link w:val="Quote"/>
    <w:uiPriority w:val="29"/>
    <w:rsid w:val="00763179"/>
    <w:rPr>
      <w:rFonts w:ascii="Tahoma" w:hAnsi="Tahoma" w:cs="Tahoma"/>
      <w:i/>
      <w:iCs/>
      <w:color w:val="000000"/>
      <w:sz w:val="2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63179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30"/>
    <w:rsid w:val="00763179"/>
    <w:rPr>
      <w:rFonts w:ascii="Tahoma" w:hAnsi="Tahoma" w:cs="Tahoma"/>
      <w:b/>
      <w:bCs/>
      <w:i/>
      <w:iCs/>
      <w:color w:val="4F81BD"/>
      <w:sz w:val="22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763179"/>
  </w:style>
  <w:style w:type="character" w:customStyle="1" w:styleId="DateChar">
    <w:name w:val="Date Char"/>
    <w:link w:val="Date"/>
    <w:uiPriority w:val="99"/>
    <w:semiHidden/>
    <w:rsid w:val="00763179"/>
    <w:rPr>
      <w:rFonts w:ascii="Tahoma" w:hAnsi="Tahoma" w:cs="Tahoma"/>
      <w:color w:val="6E6F71"/>
      <w:sz w:val="22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763179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763179"/>
    <w:rPr>
      <w:rFonts w:ascii="Tahoma" w:hAnsi="Tahoma" w:cs="Tahoma"/>
      <w:i/>
      <w:iCs/>
      <w:color w:val="6E6F71"/>
      <w:sz w:val="22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63179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link w:val="HTMLPreformatted"/>
    <w:uiPriority w:val="99"/>
    <w:semiHidden/>
    <w:rsid w:val="00763179"/>
    <w:rPr>
      <w:rFonts w:ascii="Courier New" w:hAnsi="Courier New" w:cs="Courier New"/>
      <w:color w:val="6E6F71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763179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763179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763179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763179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763179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763179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763179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763179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763179"/>
    <w:pPr>
      <w:ind w:left="1980" w:hanging="220"/>
    </w:pPr>
  </w:style>
  <w:style w:type="paragraph" w:styleId="Caption">
    <w:name w:val="caption"/>
    <w:basedOn w:val="Normal"/>
    <w:next w:val="Normal"/>
    <w:uiPriority w:val="35"/>
    <w:semiHidden/>
    <w:unhideWhenUsed/>
    <w:qFormat/>
    <w:rsid w:val="00763179"/>
    <w:rPr>
      <w:b/>
      <w:bCs/>
      <w:sz w:val="20"/>
    </w:rPr>
  </w:style>
  <w:style w:type="paragraph" w:styleId="List">
    <w:name w:val="List"/>
    <w:basedOn w:val="Normal"/>
    <w:uiPriority w:val="99"/>
    <w:semiHidden/>
    <w:unhideWhenUsed/>
    <w:rsid w:val="00763179"/>
    <w:pPr>
      <w:ind w:left="283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763179"/>
    <w:pPr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763179"/>
    <w:pPr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763179"/>
    <w:pPr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763179"/>
    <w:pPr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763179"/>
    <w:pPr>
      <w:ind w:left="1415"/>
      <w:contextualSpacing/>
    </w:pPr>
  </w:style>
  <w:style w:type="paragraph" w:styleId="List2">
    <w:name w:val="List 2"/>
    <w:basedOn w:val="Normal"/>
    <w:uiPriority w:val="99"/>
    <w:semiHidden/>
    <w:unhideWhenUsed/>
    <w:rsid w:val="00763179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763179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763179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763179"/>
    <w:pPr>
      <w:ind w:left="1415" w:hanging="283"/>
      <w:contextualSpacing/>
    </w:pPr>
  </w:style>
  <w:style w:type="paragraph" w:styleId="ListNumber">
    <w:name w:val="List Number"/>
    <w:basedOn w:val="Normal"/>
    <w:uiPriority w:val="99"/>
    <w:semiHidden/>
    <w:unhideWhenUsed/>
    <w:rsid w:val="00763179"/>
    <w:pPr>
      <w:numPr>
        <w:numId w:val="1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763179"/>
    <w:pPr>
      <w:numPr>
        <w:numId w:val="2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763179"/>
    <w:pPr>
      <w:numPr>
        <w:numId w:val="3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763179"/>
    <w:pPr>
      <w:numPr>
        <w:numId w:val="4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763179"/>
    <w:pPr>
      <w:numPr>
        <w:numId w:val="5"/>
      </w:numPr>
      <w:contextualSpacing/>
    </w:pPr>
  </w:style>
  <w:style w:type="paragraph" w:styleId="ListBullet">
    <w:name w:val="List Bullet"/>
    <w:basedOn w:val="Normal"/>
    <w:uiPriority w:val="99"/>
    <w:semiHidden/>
    <w:unhideWhenUsed/>
    <w:rsid w:val="00763179"/>
    <w:pPr>
      <w:numPr>
        <w:numId w:val="6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763179"/>
    <w:pPr>
      <w:numPr>
        <w:numId w:val="7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763179"/>
    <w:pPr>
      <w:numPr>
        <w:numId w:val="8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763179"/>
    <w:pPr>
      <w:numPr>
        <w:numId w:val="9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763179"/>
    <w:pPr>
      <w:numPr>
        <w:numId w:val="10"/>
      </w:numPr>
      <w:contextualSpacing/>
    </w:pPr>
  </w:style>
  <w:style w:type="character" w:customStyle="1" w:styleId="Heading3Char">
    <w:name w:val="Heading 3 Char"/>
    <w:link w:val="Heading3"/>
    <w:uiPriority w:val="9"/>
    <w:rsid w:val="00763179"/>
    <w:rPr>
      <w:rFonts w:ascii="Cambria" w:eastAsia="Times New Roman" w:hAnsi="Cambria" w:cs="Times New Roman"/>
      <w:b/>
      <w:bCs/>
      <w:color w:val="6E6F71"/>
      <w:sz w:val="26"/>
      <w:szCs w:val="26"/>
    </w:rPr>
  </w:style>
  <w:style w:type="character" w:customStyle="1" w:styleId="Heading4Char">
    <w:name w:val="Heading 4 Char"/>
    <w:link w:val="Heading4"/>
    <w:uiPriority w:val="9"/>
    <w:rsid w:val="00763179"/>
    <w:rPr>
      <w:rFonts w:ascii="Calibri" w:eastAsia="Times New Roman" w:hAnsi="Calibri" w:cs="Times New Roman"/>
      <w:b/>
      <w:bCs/>
      <w:color w:val="6E6F71"/>
      <w:sz w:val="28"/>
      <w:szCs w:val="28"/>
    </w:rPr>
  </w:style>
  <w:style w:type="character" w:customStyle="1" w:styleId="Heading5Char">
    <w:name w:val="Heading 5 Char"/>
    <w:link w:val="Heading5"/>
    <w:uiPriority w:val="9"/>
    <w:semiHidden/>
    <w:rsid w:val="00763179"/>
    <w:rPr>
      <w:rFonts w:ascii="Calibri" w:eastAsia="Times New Roman" w:hAnsi="Calibri" w:cs="Times New Roman"/>
      <w:b/>
      <w:bCs/>
      <w:i/>
      <w:iCs/>
      <w:color w:val="6E6F71"/>
      <w:sz w:val="26"/>
      <w:szCs w:val="26"/>
    </w:rPr>
  </w:style>
  <w:style w:type="character" w:customStyle="1" w:styleId="Heading6Char">
    <w:name w:val="Heading 6 Char"/>
    <w:link w:val="Heading6"/>
    <w:uiPriority w:val="9"/>
    <w:semiHidden/>
    <w:rsid w:val="00763179"/>
    <w:rPr>
      <w:rFonts w:ascii="Calibri" w:eastAsia="Times New Roman" w:hAnsi="Calibri" w:cs="Times New Roman"/>
      <w:b/>
      <w:bCs/>
      <w:color w:val="6E6F71"/>
      <w:sz w:val="22"/>
      <w:szCs w:val="22"/>
    </w:rPr>
  </w:style>
  <w:style w:type="character" w:customStyle="1" w:styleId="Heading7Char">
    <w:name w:val="Heading 7 Char"/>
    <w:link w:val="Heading7"/>
    <w:uiPriority w:val="9"/>
    <w:semiHidden/>
    <w:rsid w:val="00763179"/>
    <w:rPr>
      <w:rFonts w:ascii="Calibri" w:eastAsia="Times New Roman" w:hAnsi="Calibri" w:cs="Times New Roman"/>
      <w:color w:val="6E6F71"/>
      <w:sz w:val="24"/>
      <w:szCs w:val="24"/>
    </w:rPr>
  </w:style>
  <w:style w:type="character" w:customStyle="1" w:styleId="Heading8Char">
    <w:name w:val="Heading 8 Char"/>
    <w:link w:val="Heading8"/>
    <w:uiPriority w:val="9"/>
    <w:semiHidden/>
    <w:rsid w:val="00763179"/>
    <w:rPr>
      <w:rFonts w:ascii="Calibri" w:eastAsia="Times New Roman" w:hAnsi="Calibri" w:cs="Times New Roman"/>
      <w:i/>
      <w:iCs/>
      <w:color w:val="6E6F71"/>
      <w:sz w:val="24"/>
      <w:szCs w:val="24"/>
    </w:rPr>
  </w:style>
  <w:style w:type="character" w:customStyle="1" w:styleId="Heading9Char">
    <w:name w:val="Heading 9 Char"/>
    <w:link w:val="Heading9"/>
    <w:uiPriority w:val="9"/>
    <w:semiHidden/>
    <w:rsid w:val="00763179"/>
    <w:rPr>
      <w:rFonts w:ascii="Cambria" w:eastAsia="Times New Roman" w:hAnsi="Cambria" w:cs="Times New Roman"/>
      <w:color w:val="6E6F71"/>
      <w:sz w:val="22"/>
      <w:szCs w:val="22"/>
    </w:rPr>
  </w:style>
  <w:style w:type="paragraph" w:styleId="IndexHeading">
    <w:name w:val="index heading"/>
    <w:basedOn w:val="Normal"/>
    <w:next w:val="Index1"/>
    <w:uiPriority w:val="99"/>
    <w:semiHidden/>
    <w:unhideWhenUsed/>
    <w:rsid w:val="00763179"/>
    <w:rPr>
      <w:rFonts w:ascii="Cambria" w:eastAsia="Times New Roman" w:hAnsi="Cambria" w:cs="Times New Roman"/>
      <w:b/>
      <w:bCs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763179"/>
  </w:style>
  <w:style w:type="character" w:customStyle="1" w:styleId="NoteHeadingChar">
    <w:name w:val="Note Heading Char"/>
    <w:link w:val="NoteHeading"/>
    <w:uiPriority w:val="99"/>
    <w:semiHidden/>
    <w:rsid w:val="00763179"/>
    <w:rPr>
      <w:rFonts w:ascii="Tahoma" w:hAnsi="Tahoma" w:cs="Tahoma"/>
      <w:color w:val="6E6F71"/>
      <w:sz w:val="2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63179"/>
    <w:pPr>
      <w:keepNext/>
      <w:spacing w:after="60"/>
      <w:outlineLvl w:val="9"/>
    </w:pPr>
    <w:rPr>
      <w:rFonts w:ascii="Cambria" w:eastAsia="Times New Roman" w:hAnsi="Cambria" w:cs="Times New Roman"/>
      <w:color w:val="6E6F71"/>
      <w:kern w:val="32"/>
      <w:sz w:val="32"/>
      <w:szCs w:val="32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76317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 w:cs="Times New Roman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763179"/>
    <w:rPr>
      <w:rFonts w:ascii="Cambria" w:eastAsia="Times New Roman" w:hAnsi="Cambria" w:cs="Times New Roman"/>
      <w:color w:val="6E6F71"/>
      <w:sz w:val="24"/>
      <w:szCs w:val="24"/>
      <w:shd w:val="pct20" w:color="auto" w:fill="auto"/>
    </w:rPr>
  </w:style>
  <w:style w:type="paragraph" w:styleId="TOAHeading">
    <w:name w:val="toa heading"/>
    <w:basedOn w:val="Normal"/>
    <w:next w:val="Normal"/>
    <w:uiPriority w:val="99"/>
    <w:semiHidden/>
    <w:unhideWhenUsed/>
    <w:rsid w:val="00763179"/>
    <w:pPr>
      <w:spacing w:before="120"/>
    </w:pPr>
    <w:rPr>
      <w:rFonts w:ascii="Cambria" w:eastAsia="Times New Roman" w:hAnsi="Cambria" w:cs="Times New Roman"/>
      <w:b/>
      <w:bCs/>
      <w:sz w:val="24"/>
      <w:szCs w:val="24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763179"/>
    <w:rPr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763179"/>
    <w:rPr>
      <w:rFonts w:ascii="Tahoma" w:hAnsi="Tahoma" w:cs="Tahoma"/>
      <w:color w:val="6E6F71"/>
      <w:sz w:val="16"/>
      <w:szCs w:val="16"/>
    </w:rPr>
  </w:style>
  <w:style w:type="paragraph" w:styleId="Signature">
    <w:name w:val="Signature"/>
    <w:basedOn w:val="Normal"/>
    <w:link w:val="SignatureChar"/>
    <w:uiPriority w:val="99"/>
    <w:semiHidden/>
    <w:unhideWhenUsed/>
    <w:rsid w:val="00763179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763179"/>
    <w:rPr>
      <w:rFonts w:ascii="Tahoma" w:hAnsi="Tahoma" w:cs="Tahoma"/>
      <w:color w:val="6E6F71"/>
      <w:sz w:val="22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763179"/>
  </w:style>
  <w:style w:type="character" w:customStyle="1" w:styleId="E-mailSignatureChar">
    <w:name w:val="E-mail Signature Char"/>
    <w:link w:val="E-mailSignature"/>
    <w:uiPriority w:val="99"/>
    <w:semiHidden/>
    <w:rsid w:val="00763179"/>
    <w:rPr>
      <w:rFonts w:ascii="Tahoma" w:hAnsi="Tahoma" w:cs="Tahoma"/>
      <w:color w:val="6E6F71"/>
      <w:sz w:val="22"/>
    </w:rPr>
  </w:style>
  <w:style w:type="paragraph" w:styleId="TableofFigures">
    <w:name w:val="table of figures"/>
    <w:basedOn w:val="Normal"/>
    <w:next w:val="Normal"/>
    <w:uiPriority w:val="99"/>
    <w:semiHidden/>
    <w:unhideWhenUsed/>
    <w:rsid w:val="00763179"/>
  </w:style>
  <w:style w:type="paragraph" w:styleId="TOC1">
    <w:name w:val="toc 1"/>
    <w:basedOn w:val="Normal"/>
    <w:next w:val="Normal"/>
    <w:autoRedefine/>
    <w:uiPriority w:val="39"/>
    <w:semiHidden/>
    <w:unhideWhenUsed/>
    <w:rsid w:val="00763179"/>
  </w:style>
  <w:style w:type="paragraph" w:styleId="TOC2">
    <w:name w:val="toc 2"/>
    <w:basedOn w:val="Normal"/>
    <w:next w:val="Normal"/>
    <w:autoRedefine/>
    <w:uiPriority w:val="39"/>
    <w:semiHidden/>
    <w:unhideWhenUsed/>
    <w:rsid w:val="00763179"/>
    <w:pPr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763179"/>
    <w:pPr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763179"/>
    <w:pPr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763179"/>
    <w:pPr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763179"/>
    <w:pPr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763179"/>
    <w:pPr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763179"/>
    <w:pPr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763179"/>
    <w:pPr>
      <w:ind w:left="1760"/>
    </w:pPr>
  </w:style>
  <w:style w:type="paragraph" w:styleId="BlockText">
    <w:name w:val="Block Text"/>
    <w:basedOn w:val="Normal"/>
    <w:uiPriority w:val="99"/>
    <w:semiHidden/>
    <w:unhideWhenUsed/>
    <w:rsid w:val="00763179"/>
    <w:pPr>
      <w:ind w:left="1440" w:right="1440"/>
    </w:pPr>
  </w:style>
  <w:style w:type="paragraph" w:styleId="MacroText">
    <w:name w:val="macro"/>
    <w:link w:val="MacroTextChar"/>
    <w:uiPriority w:val="99"/>
    <w:semiHidden/>
    <w:unhideWhenUsed/>
    <w:rsid w:val="0076317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autoSpaceDE w:val="0"/>
      <w:autoSpaceDN w:val="0"/>
      <w:adjustRightInd w:val="0"/>
      <w:spacing w:after="120"/>
    </w:pPr>
    <w:rPr>
      <w:rFonts w:ascii="Courier New" w:hAnsi="Courier New" w:cs="Courier New"/>
      <w:color w:val="6E6F71"/>
    </w:rPr>
  </w:style>
  <w:style w:type="character" w:customStyle="1" w:styleId="MacroTextChar">
    <w:name w:val="Macro Text Char"/>
    <w:link w:val="MacroText"/>
    <w:uiPriority w:val="99"/>
    <w:semiHidden/>
    <w:rsid w:val="00763179"/>
    <w:rPr>
      <w:rFonts w:ascii="Courier New" w:hAnsi="Courier New" w:cs="Courier New"/>
      <w:color w:val="6E6F71"/>
      <w:lang w:val="pl-PL" w:eastAsia="pl-PL" w:bidi="ar-SA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763179"/>
    <w:pPr>
      <w:spacing w:line="480" w:lineRule="auto"/>
    </w:pPr>
  </w:style>
  <w:style w:type="character" w:customStyle="1" w:styleId="BodyText2Char">
    <w:name w:val="Body Text 2 Char"/>
    <w:link w:val="BodyText2"/>
    <w:uiPriority w:val="99"/>
    <w:semiHidden/>
    <w:rsid w:val="00763179"/>
    <w:rPr>
      <w:rFonts w:ascii="Tahoma" w:hAnsi="Tahoma" w:cs="Tahoma"/>
      <w:color w:val="6E6F71"/>
      <w:sz w:val="22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763179"/>
    <w:rPr>
      <w:sz w:val="16"/>
      <w:szCs w:val="16"/>
    </w:rPr>
  </w:style>
  <w:style w:type="character" w:customStyle="1" w:styleId="BodyText3Char">
    <w:name w:val="Body Text 3 Char"/>
    <w:link w:val="BodyText3"/>
    <w:uiPriority w:val="99"/>
    <w:semiHidden/>
    <w:rsid w:val="00763179"/>
    <w:rPr>
      <w:rFonts w:ascii="Tahoma" w:hAnsi="Tahoma" w:cs="Tahoma"/>
      <w:color w:val="6E6F71"/>
      <w:sz w:val="16"/>
      <w:szCs w:val="16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763179"/>
    <w:pPr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763179"/>
    <w:rPr>
      <w:rFonts w:ascii="Tahoma" w:hAnsi="Tahoma" w:cs="Tahoma"/>
      <w:color w:val="6E6F71"/>
      <w:sz w:val="22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763179"/>
    <w:pPr>
      <w:spacing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763179"/>
    <w:rPr>
      <w:rFonts w:ascii="Tahoma" w:hAnsi="Tahoma" w:cs="Tahoma"/>
      <w:color w:val="6E6F71"/>
      <w:sz w:val="22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763179"/>
    <w:pPr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763179"/>
    <w:rPr>
      <w:rFonts w:ascii="Tahoma" w:hAnsi="Tahoma" w:cs="Tahoma"/>
      <w:color w:val="6E6F71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763179"/>
    <w:pPr>
      <w:ind w:firstLine="21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763179"/>
    <w:rPr>
      <w:rFonts w:ascii="Tahoma" w:eastAsia="Verdana" w:hAnsi="Tahoma" w:cs="Tahoma"/>
      <w:color w:val="6E6F71"/>
      <w:sz w:val="22"/>
      <w:szCs w:val="24"/>
      <w:shd w:val="clear" w:color="auto" w:fill="FFFFFF"/>
      <w:lang w:val="ru-RU" w:bidi="en-US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763179"/>
    <w:pPr>
      <w:ind w:firstLine="21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763179"/>
    <w:rPr>
      <w:rFonts w:ascii="Tahoma" w:hAnsi="Tahoma" w:cs="Tahoma"/>
      <w:color w:val="6E6F71"/>
      <w:sz w:val="2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63179"/>
    <w:rPr>
      <w:sz w:val="20"/>
    </w:rPr>
  </w:style>
  <w:style w:type="character" w:customStyle="1" w:styleId="FootnoteTextChar">
    <w:name w:val="Footnote Text Char"/>
    <w:link w:val="FootnoteText"/>
    <w:uiPriority w:val="99"/>
    <w:semiHidden/>
    <w:rsid w:val="00763179"/>
    <w:rPr>
      <w:rFonts w:ascii="Tahoma" w:hAnsi="Tahoma" w:cs="Tahoma"/>
      <w:color w:val="6E6F71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763179"/>
    <w:rPr>
      <w:sz w:val="20"/>
    </w:rPr>
  </w:style>
  <w:style w:type="character" w:customStyle="1" w:styleId="EndnoteTextChar">
    <w:name w:val="Endnote Text Char"/>
    <w:link w:val="EndnoteText"/>
    <w:uiPriority w:val="99"/>
    <w:semiHidden/>
    <w:rsid w:val="00763179"/>
    <w:rPr>
      <w:rFonts w:ascii="Tahoma" w:hAnsi="Tahoma" w:cs="Tahoma"/>
      <w:color w:val="6E6F71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63179"/>
    <w:rPr>
      <w:b/>
      <w:bCs/>
      <w:sz w:val="20"/>
    </w:rPr>
  </w:style>
  <w:style w:type="character" w:customStyle="1" w:styleId="CommentSubjectChar">
    <w:name w:val="Comment Subject Char"/>
    <w:link w:val="CommentSubject"/>
    <w:uiPriority w:val="99"/>
    <w:semiHidden/>
    <w:rsid w:val="00763179"/>
    <w:rPr>
      <w:rFonts w:ascii="Tahoma" w:eastAsia="Verdana" w:hAnsi="Tahoma" w:cs="Tahoma"/>
      <w:b/>
      <w:bCs/>
      <w:color w:val="6E6F71"/>
      <w:sz w:val="20"/>
      <w:szCs w:val="20"/>
      <w:shd w:val="clear" w:color="auto" w:fill="FFFFFF"/>
      <w:lang w:val="ru-RU" w:bidi="en-US"/>
    </w:rPr>
  </w:style>
  <w:style w:type="paragraph" w:styleId="NormalIndent">
    <w:name w:val="Normal Indent"/>
    <w:basedOn w:val="Normal"/>
    <w:uiPriority w:val="99"/>
    <w:semiHidden/>
    <w:unhideWhenUsed/>
    <w:rsid w:val="00763179"/>
    <w:pPr>
      <w:ind w:left="708"/>
    </w:pPr>
  </w:style>
  <w:style w:type="paragraph" w:styleId="TableofAuthorities">
    <w:name w:val="table of authorities"/>
    <w:basedOn w:val="Normal"/>
    <w:next w:val="Normal"/>
    <w:uiPriority w:val="99"/>
    <w:semiHidden/>
    <w:unhideWhenUsed/>
    <w:rsid w:val="00763179"/>
    <w:pPr>
      <w:ind w:left="220" w:hanging="220"/>
    </w:p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763179"/>
  </w:style>
  <w:style w:type="character" w:customStyle="1" w:styleId="SalutationChar">
    <w:name w:val="Salutation Char"/>
    <w:link w:val="Salutation"/>
    <w:uiPriority w:val="99"/>
    <w:semiHidden/>
    <w:rsid w:val="00763179"/>
    <w:rPr>
      <w:rFonts w:ascii="Tahoma" w:hAnsi="Tahoma" w:cs="Tahoma"/>
      <w:color w:val="6E6F71"/>
      <w:sz w:val="22"/>
    </w:rPr>
  </w:style>
  <w:style w:type="paragraph" w:styleId="Closing">
    <w:name w:val="Closing"/>
    <w:basedOn w:val="Normal"/>
    <w:link w:val="ClosingChar"/>
    <w:uiPriority w:val="99"/>
    <w:semiHidden/>
    <w:unhideWhenUsed/>
    <w:rsid w:val="00763179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763179"/>
    <w:rPr>
      <w:rFonts w:ascii="Tahoma" w:hAnsi="Tahoma" w:cs="Tahoma"/>
      <w:color w:val="6E6F71"/>
      <w:sz w:val="22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763179"/>
    <w:rPr>
      <w:rFonts w:ascii="Courier New" w:hAnsi="Courier New" w:cs="Courier New"/>
      <w:sz w:val="20"/>
    </w:rPr>
  </w:style>
  <w:style w:type="character" w:customStyle="1" w:styleId="PlainTextChar">
    <w:name w:val="Plain Text Char"/>
    <w:link w:val="PlainText"/>
    <w:uiPriority w:val="99"/>
    <w:semiHidden/>
    <w:rsid w:val="00763179"/>
    <w:rPr>
      <w:rFonts w:ascii="Courier New" w:hAnsi="Courier New" w:cs="Courier New"/>
      <w:color w:val="6E6F71"/>
    </w:rPr>
  </w:style>
  <w:style w:type="character" w:customStyle="1" w:styleId="apple-style-span">
    <w:name w:val="apple-style-span"/>
    <w:basedOn w:val="DefaultParagraphFont"/>
    <w:rsid w:val="00837C37"/>
  </w:style>
  <w:style w:type="character" w:customStyle="1" w:styleId="Data1">
    <w:name w:val="Data1"/>
    <w:basedOn w:val="DefaultParagraphFont"/>
    <w:rsid w:val="00837C37"/>
  </w:style>
  <w:style w:type="character" w:styleId="FollowedHyperlink">
    <w:name w:val="FollowedHyperlink"/>
    <w:uiPriority w:val="99"/>
    <w:semiHidden/>
    <w:unhideWhenUsed/>
    <w:rsid w:val="00CB164D"/>
    <w:rPr>
      <w:color w:val="800080"/>
      <w:u w:val="single"/>
    </w:rPr>
  </w:style>
  <w:style w:type="character" w:customStyle="1" w:styleId="Heading1Char">
    <w:name w:val="Heading 1 Char"/>
    <w:uiPriority w:val="9"/>
    <w:rsid w:val="00DC54A8"/>
    <w:rPr>
      <w:rFonts w:ascii="Kuro" w:hAnsi="Kuro" w:cs="Tahoma"/>
      <w:bCs/>
      <w:color w:val="595959"/>
      <w:sz w:val="44"/>
      <w:szCs w:val="26"/>
    </w:rPr>
  </w:style>
  <w:style w:type="character" w:customStyle="1" w:styleId="textexposedshow">
    <w:name w:val="text_exposed_show"/>
    <w:rsid w:val="00D54D88"/>
  </w:style>
  <w:style w:type="paragraph" w:customStyle="1" w:styleId="Default">
    <w:name w:val="Default"/>
    <w:rsid w:val="00CA76A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EndnoteReference">
    <w:name w:val="endnote reference"/>
    <w:uiPriority w:val="99"/>
    <w:semiHidden/>
    <w:unhideWhenUsed/>
    <w:rsid w:val="0004087F"/>
    <w:rPr>
      <w:vertAlign w:val="superscript"/>
    </w:rPr>
  </w:style>
  <w:style w:type="character" w:styleId="UnresolvedMention">
    <w:name w:val="Unresolved Mention"/>
    <w:uiPriority w:val="99"/>
    <w:semiHidden/>
    <w:unhideWhenUsed/>
    <w:rsid w:val="00BE7E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4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79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4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0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7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54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97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1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15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81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1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57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95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6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zkolenia@prezentio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zkolenia@prezentio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ECBBEB-A4D7-4394-A73B-8DA5AAC23E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247</Words>
  <Characters>1523</Characters>
  <Application>Microsoft Office Word</Application>
  <DocSecurity>0</DocSecurity>
  <Lines>33</Lines>
  <Paragraphs>17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1753</CharactersWithSpaces>
  <SharedDoc>false</SharedDoc>
  <HLinks>
    <vt:vector size="12" baseType="variant">
      <vt:variant>
        <vt:i4>8126557</vt:i4>
      </vt:variant>
      <vt:variant>
        <vt:i4>3</vt:i4>
      </vt:variant>
      <vt:variant>
        <vt:i4>0</vt:i4>
      </vt:variant>
      <vt:variant>
        <vt:i4>5</vt:i4>
      </vt:variant>
      <vt:variant>
        <vt:lpwstr>mailto:szkolenia@prezentio.com</vt:lpwstr>
      </vt:variant>
      <vt:variant>
        <vt:lpwstr/>
      </vt:variant>
      <vt:variant>
        <vt:i4>8126557</vt:i4>
      </vt:variant>
      <vt:variant>
        <vt:i4>0</vt:i4>
      </vt:variant>
      <vt:variant>
        <vt:i4>0</vt:i4>
      </vt:variant>
      <vt:variant>
        <vt:i4>5</vt:i4>
      </vt:variant>
      <vt:variant>
        <vt:lpwstr>mailto:szkolenia@prezentio.com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pzvirinsky</dc:creator>
  <cp:keywords/>
  <cp:lastModifiedBy>Peter infoDiagram</cp:lastModifiedBy>
  <cp:revision>4</cp:revision>
  <cp:lastPrinted>2015-02-08T23:29:00Z</cp:lastPrinted>
  <dcterms:created xsi:type="dcterms:W3CDTF">2026-01-21T22:49:00Z</dcterms:created>
  <dcterms:modified xsi:type="dcterms:W3CDTF">2026-01-21T23:50:00Z</dcterms:modified>
</cp:coreProperties>
</file>